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76"/>
        <w:gridCol w:w="3975"/>
      </w:tblGrid>
      <w:tr w:rsidR="00985C7A" w:rsidTr="00F663B1">
        <w:trPr>
          <w:cantSplit/>
          <w:trHeight w:val="1909"/>
        </w:trPr>
        <w:tc>
          <w:tcPr>
            <w:tcW w:w="5103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E5E5E5"/>
          </w:tcPr>
          <w:p w:rsidR="00985C7A" w:rsidRDefault="00093242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snapToGrid w:val="0"/>
              <w:ind w:right="0"/>
              <w:rPr>
                <w:b w:val="0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E03FB2C" wp14:editId="69C7A1CC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-756615</wp:posOffset>
                  </wp:positionV>
                  <wp:extent cx="5767070" cy="591185"/>
                  <wp:effectExtent l="0" t="0" r="508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07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rPr>
                <w:b w:val="0"/>
                <w:sz w:val="18"/>
                <w:lang w:val="en-US"/>
              </w:rPr>
            </w:pPr>
          </w:p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rPr>
                <w:b w:val="0"/>
                <w:sz w:val="18"/>
                <w:lang w:val="en-US"/>
              </w:rPr>
            </w:pPr>
          </w:p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rPr>
                <w:b w:val="0"/>
                <w:sz w:val="18"/>
                <w:lang w:val="en-US"/>
              </w:rPr>
            </w:pPr>
          </w:p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rPr>
                <w:b w:val="0"/>
                <w:sz w:val="18"/>
                <w:lang w:val="en-US"/>
              </w:rPr>
            </w:pPr>
          </w:p>
          <w:p w:rsidR="00BC53FA" w:rsidRDefault="00985C7A" w:rsidP="00BC53F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  <w:u w:val="double"/>
              </w:rPr>
              <w:t>Wpisano do rejestru wniosków pod nr</w:t>
            </w:r>
            <w:r>
              <w:rPr>
                <w:b w:val="0"/>
                <w:szCs w:val="24"/>
              </w:rPr>
              <w:t xml:space="preserve"> </w:t>
            </w:r>
          </w:p>
          <w:p w:rsidR="00BC53FA" w:rsidRDefault="00BC53FA" w:rsidP="00BC53F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jc w:val="left"/>
              <w:rPr>
                <w:b w:val="0"/>
                <w:szCs w:val="24"/>
              </w:rPr>
            </w:pPr>
          </w:p>
          <w:p w:rsidR="00985C7A" w:rsidRDefault="00985C7A" w:rsidP="00BC53F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.......</w:t>
            </w:r>
            <w:r w:rsidR="00BC53FA">
              <w:rPr>
                <w:b w:val="0"/>
                <w:szCs w:val="24"/>
              </w:rPr>
              <w:t>........</w:t>
            </w:r>
            <w:r>
              <w:rPr>
                <w:b w:val="0"/>
                <w:szCs w:val="24"/>
              </w:rPr>
              <w:t>......</w:t>
            </w:r>
            <w:r w:rsidR="00BC53FA">
              <w:rPr>
                <w:b w:val="0"/>
                <w:szCs w:val="24"/>
              </w:rPr>
              <w:t>.........................................</w:t>
            </w:r>
            <w:r>
              <w:rPr>
                <w:b w:val="0"/>
                <w:szCs w:val="24"/>
              </w:rPr>
              <w:t>.......</w:t>
            </w:r>
          </w:p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rPr>
                <w:sz w:val="18"/>
              </w:rPr>
            </w:pPr>
          </w:p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0"/>
              </w:tabs>
              <w:ind w:right="0"/>
              <w:rPr>
                <w:b w:val="0"/>
              </w:rPr>
            </w:pPr>
          </w:p>
        </w:tc>
        <w:tc>
          <w:tcPr>
            <w:tcW w:w="576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985C7A" w:rsidRDefault="00985C7A" w:rsidP="00985C7A">
            <w:pPr>
              <w:pStyle w:val="Nagwek4"/>
              <w:numPr>
                <w:ilvl w:val="3"/>
                <w:numId w:val="1"/>
              </w:numPr>
              <w:tabs>
                <w:tab w:val="left" w:pos="113"/>
              </w:tabs>
              <w:snapToGrid w:val="0"/>
              <w:ind w:left="11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985C7A" w:rsidRDefault="00985C7A" w:rsidP="00F663B1">
            <w:pPr>
              <w:snapToGrid w:val="0"/>
              <w:jc w:val="both"/>
              <w:rPr>
                <w:sz w:val="18"/>
              </w:rPr>
            </w:pPr>
          </w:p>
          <w:p w:rsidR="00985C7A" w:rsidRDefault="00985C7A" w:rsidP="00F663B1">
            <w:pPr>
              <w:snapToGrid w:val="0"/>
              <w:jc w:val="both"/>
              <w:rPr>
                <w:sz w:val="18"/>
              </w:rPr>
            </w:pPr>
          </w:p>
          <w:p w:rsidR="00985C7A" w:rsidRDefault="00985C7A" w:rsidP="00F663B1">
            <w:pPr>
              <w:snapToGrid w:val="0"/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</w:p>
          <w:p w:rsidR="00985C7A" w:rsidRDefault="00985C7A" w:rsidP="00F663B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Data wpływu wniosku do PUP</w:t>
            </w:r>
          </w:p>
        </w:tc>
      </w:tr>
    </w:tbl>
    <w:p w:rsidR="001D46F2" w:rsidRPr="00985C7A" w:rsidRDefault="001D46F2" w:rsidP="001D46F2">
      <w:pPr>
        <w:ind w:left="1620" w:hanging="1762"/>
        <w:jc w:val="center"/>
        <w:rPr>
          <w:sz w:val="18"/>
        </w:rPr>
      </w:pPr>
    </w:p>
    <w:p w:rsidR="001D46F2" w:rsidRPr="00B90550" w:rsidRDefault="001D46F2" w:rsidP="001D46F2">
      <w:pPr>
        <w:pBdr>
          <w:top w:val="double" w:sz="4" w:space="0" w:color="auto"/>
        </w:pBdr>
        <w:tabs>
          <w:tab w:val="left" w:pos="527"/>
        </w:tabs>
        <w:jc w:val="center"/>
        <w:rPr>
          <w:b/>
          <w:sz w:val="12"/>
          <w:szCs w:val="12"/>
        </w:rPr>
      </w:pPr>
    </w:p>
    <w:p w:rsidR="001D46F2" w:rsidRDefault="001D46F2" w:rsidP="001D46F2">
      <w:pPr>
        <w:tabs>
          <w:tab w:val="left" w:pos="527"/>
        </w:tabs>
        <w:spacing w:line="360" w:lineRule="auto"/>
        <w:jc w:val="center"/>
        <w:rPr>
          <w:b/>
          <w:color w:val="0000FF"/>
          <w:u w:val="single"/>
        </w:rPr>
      </w:pPr>
      <w:r>
        <w:rPr>
          <w:b/>
        </w:rPr>
        <w:t xml:space="preserve">Wniosek dostępny na stronie PUP Głubczyce  </w:t>
      </w:r>
      <w:r w:rsidR="0090219E">
        <w:rPr>
          <w:b/>
          <w:color w:val="0000FF"/>
          <w:u w:val="single"/>
        </w:rPr>
        <w:t>www.</w:t>
      </w:r>
      <w:r>
        <w:rPr>
          <w:b/>
          <w:color w:val="0000FF"/>
          <w:u w:val="single"/>
        </w:rPr>
        <w:t>glubczyce</w:t>
      </w:r>
      <w:r w:rsidR="0090219E">
        <w:rPr>
          <w:b/>
          <w:color w:val="0000FF"/>
          <w:u w:val="single"/>
        </w:rPr>
        <w:t>.praca.gov</w:t>
      </w:r>
      <w:r>
        <w:rPr>
          <w:b/>
          <w:color w:val="0000FF"/>
          <w:u w:val="single"/>
        </w:rPr>
        <w:t>.pl</w:t>
      </w:r>
    </w:p>
    <w:p w:rsidR="001D46F2" w:rsidRPr="00A36113" w:rsidRDefault="001D46F2" w:rsidP="001D46F2">
      <w:pPr>
        <w:pBdr>
          <w:top w:val="thinThickSmallGap" w:sz="12" w:space="0" w:color="auto"/>
        </w:pBdr>
        <w:spacing w:line="360" w:lineRule="auto"/>
        <w:jc w:val="both"/>
        <w:rPr>
          <w:rFonts w:ascii="Arial" w:hAnsi="Arial"/>
          <w:b/>
          <w:spacing w:val="100"/>
          <w:sz w:val="6"/>
          <w:szCs w:val="6"/>
          <w:u w:val="single"/>
        </w:rPr>
      </w:pPr>
    </w:p>
    <w:p w:rsidR="00E47DE6" w:rsidRDefault="00E47DE6" w:rsidP="00E47DE6">
      <w:pPr>
        <w:tabs>
          <w:tab w:val="left" w:pos="-284"/>
        </w:tabs>
        <w:jc w:val="both"/>
        <w:rPr>
          <w:sz w:val="16"/>
          <w:szCs w:val="18"/>
        </w:rPr>
      </w:pPr>
      <w:r>
        <w:rPr>
          <w:sz w:val="16"/>
          <w:szCs w:val="18"/>
        </w:rPr>
        <w:t>Wniosek należy wypełnić w sposób czytelny.  Nie należy modyfikować i usuwać elementów wniosku.</w:t>
      </w:r>
    </w:p>
    <w:p w:rsidR="00E47DE6" w:rsidRDefault="00E47DE6" w:rsidP="00E47DE6">
      <w:pPr>
        <w:pStyle w:val="Tekstpodstawowy3"/>
        <w:spacing w:after="0"/>
        <w:jc w:val="both"/>
        <w:rPr>
          <w:szCs w:val="18"/>
        </w:rPr>
      </w:pPr>
      <w:r>
        <w:rPr>
          <w:szCs w:val="18"/>
        </w:rPr>
        <w:t xml:space="preserve">Jedynie kompletny i poprawnie wypełniony wniosek podlegać będzie rozpatrzeniu. </w:t>
      </w:r>
    </w:p>
    <w:p w:rsidR="00E47DE6" w:rsidRDefault="00E47DE6" w:rsidP="00E47DE6">
      <w:pPr>
        <w:pBdr>
          <w:bottom w:val="thinThickSmallGap" w:sz="12" w:space="1" w:color="auto"/>
        </w:pBdr>
        <w:jc w:val="both"/>
        <w:rPr>
          <w:sz w:val="16"/>
          <w:szCs w:val="18"/>
        </w:rPr>
      </w:pPr>
      <w:r>
        <w:rPr>
          <w:sz w:val="16"/>
          <w:szCs w:val="18"/>
        </w:rPr>
        <w:t xml:space="preserve">Zatrudnienie bezrobotnego może nastąpić dopiero po podpisaniu umowy o organizowanie zatrudnienia w ramach Bonu </w:t>
      </w:r>
      <w:r w:rsidR="00F22E95">
        <w:rPr>
          <w:sz w:val="16"/>
          <w:szCs w:val="18"/>
        </w:rPr>
        <w:t xml:space="preserve">na Zasiedlenie </w:t>
      </w:r>
      <w:r>
        <w:rPr>
          <w:sz w:val="16"/>
          <w:szCs w:val="18"/>
        </w:rPr>
        <w:t>dla osób bezrobotnych.</w:t>
      </w:r>
    </w:p>
    <w:p w:rsidR="00E47DE6" w:rsidRDefault="00E47DE6" w:rsidP="00E47DE6">
      <w:pPr>
        <w:pBdr>
          <w:bottom w:val="thinThickSmallGap" w:sz="12" w:space="1" w:color="auto"/>
        </w:pBdr>
        <w:jc w:val="both"/>
        <w:rPr>
          <w:b/>
          <w:sz w:val="16"/>
          <w:szCs w:val="16"/>
        </w:rPr>
      </w:pPr>
      <w:r>
        <w:rPr>
          <w:sz w:val="16"/>
          <w:szCs w:val="18"/>
        </w:rPr>
        <w:t xml:space="preserve">Od negatywnego rozpatrzenia wniosku przez Starostę odwołanie nie przysługuje. </w:t>
      </w:r>
    </w:p>
    <w:p w:rsidR="001D46F2" w:rsidRDefault="001D46F2" w:rsidP="001D46F2">
      <w:pPr>
        <w:pStyle w:val="Tekstpodstawowy3"/>
        <w:rPr>
          <w:b/>
          <w:sz w:val="18"/>
          <w:szCs w:val="18"/>
        </w:rPr>
      </w:pPr>
    </w:p>
    <w:p w:rsidR="004D22CE" w:rsidRDefault="004D22CE" w:rsidP="00F22E95">
      <w:pPr>
        <w:spacing w:line="360" w:lineRule="auto"/>
        <w:ind w:right="-1"/>
        <w:jc w:val="center"/>
        <w:rPr>
          <w:b/>
          <w:smallCaps/>
          <w:spacing w:val="20"/>
          <w:sz w:val="32"/>
          <w:u w:val="double"/>
        </w:rPr>
      </w:pPr>
    </w:p>
    <w:p w:rsidR="00F22E95" w:rsidRPr="008C7FE5" w:rsidRDefault="00F22E95" w:rsidP="00F22E95">
      <w:pPr>
        <w:spacing w:line="360" w:lineRule="auto"/>
        <w:ind w:right="-1"/>
        <w:jc w:val="center"/>
        <w:rPr>
          <w:b/>
          <w:spacing w:val="20"/>
          <w:sz w:val="32"/>
          <w:u w:val="double"/>
        </w:rPr>
      </w:pPr>
      <w:r w:rsidRPr="008C7FE5">
        <w:rPr>
          <w:b/>
          <w:smallCaps/>
          <w:spacing w:val="20"/>
          <w:sz w:val="32"/>
          <w:u w:val="double"/>
        </w:rPr>
        <w:t xml:space="preserve">Wniosek – </w:t>
      </w:r>
      <w:proofErr w:type="spellStart"/>
      <w:r w:rsidRPr="008C7FE5">
        <w:rPr>
          <w:b/>
          <w:smallCaps/>
          <w:spacing w:val="20"/>
          <w:sz w:val="32"/>
          <w:u w:val="double"/>
        </w:rPr>
        <w:t>B</w:t>
      </w:r>
      <w:r>
        <w:rPr>
          <w:b/>
          <w:smallCaps/>
          <w:spacing w:val="20"/>
          <w:sz w:val="32"/>
          <w:u w:val="double"/>
        </w:rPr>
        <w:t>n</w:t>
      </w:r>
      <w:r w:rsidRPr="008C7FE5">
        <w:rPr>
          <w:b/>
          <w:smallCaps/>
          <w:spacing w:val="20"/>
          <w:sz w:val="32"/>
          <w:u w:val="double"/>
        </w:rPr>
        <w:t>Z</w:t>
      </w:r>
      <w:proofErr w:type="spellEnd"/>
    </w:p>
    <w:p w:rsidR="00F22E95" w:rsidRPr="008C7FE5" w:rsidRDefault="00F22E95" w:rsidP="00F22E95">
      <w:pPr>
        <w:tabs>
          <w:tab w:val="left" w:leader="dot" w:pos="9072"/>
        </w:tabs>
        <w:jc w:val="center"/>
        <w:rPr>
          <w:b/>
          <w:sz w:val="24"/>
          <w:szCs w:val="24"/>
        </w:rPr>
      </w:pPr>
      <w:r w:rsidRPr="008C7FE5">
        <w:rPr>
          <w:b/>
          <w:sz w:val="24"/>
          <w:szCs w:val="24"/>
        </w:rPr>
        <w:t>o przyznanie Bonu na Zasiedlenie</w:t>
      </w:r>
    </w:p>
    <w:p w:rsidR="00E47DE6" w:rsidRDefault="00E47DE6" w:rsidP="00E47DE6">
      <w:pPr>
        <w:pStyle w:val="Tekstblokowy"/>
        <w:spacing w:before="120"/>
        <w:ind w:left="0" w:right="0"/>
        <w:jc w:val="left"/>
        <w:rPr>
          <w:rFonts w:ascii="Times New Roman" w:hAnsi="Times New Roman"/>
          <w:i/>
          <w:sz w:val="16"/>
          <w:u w:val="single"/>
        </w:rPr>
      </w:pPr>
    </w:p>
    <w:p w:rsidR="00E47DE6" w:rsidRDefault="00E47DE6" w:rsidP="00E47DE6">
      <w:pPr>
        <w:pStyle w:val="Tekstblokowy"/>
        <w:spacing w:before="120"/>
        <w:ind w:left="0" w:right="0"/>
        <w:jc w:val="left"/>
        <w:rPr>
          <w:rFonts w:ascii="Times New Roman" w:hAnsi="Times New Roman"/>
          <w:i/>
          <w:sz w:val="16"/>
          <w:u w:val="single"/>
        </w:rPr>
      </w:pPr>
    </w:p>
    <w:p w:rsidR="00E47DE6" w:rsidRPr="007E22D8" w:rsidRDefault="00E47DE6" w:rsidP="00323419">
      <w:pPr>
        <w:pStyle w:val="Tekstblokowy"/>
        <w:spacing w:before="120"/>
        <w:ind w:left="0" w:right="0"/>
        <w:jc w:val="left"/>
        <w:rPr>
          <w:rFonts w:ascii="Times New Roman" w:hAnsi="Times New Roman"/>
          <w:b/>
          <w:i/>
          <w:sz w:val="16"/>
          <w:szCs w:val="16"/>
          <w:u w:val="single"/>
        </w:rPr>
      </w:pPr>
      <w:r w:rsidRPr="007E22D8">
        <w:rPr>
          <w:rFonts w:ascii="Times New Roman" w:hAnsi="Times New Roman"/>
          <w:i/>
          <w:sz w:val="16"/>
          <w:u w:val="single"/>
        </w:rPr>
        <w:t>Podstawa prawna: art.</w:t>
      </w:r>
      <w:r w:rsidRPr="007E22D8">
        <w:rPr>
          <w:rFonts w:ascii="Times New Roman" w:hAnsi="Times New Roman"/>
          <w:i/>
          <w:sz w:val="16"/>
          <w:szCs w:val="16"/>
          <w:u w:val="single"/>
        </w:rPr>
        <w:t xml:space="preserve"> </w:t>
      </w:r>
      <w:r w:rsidR="00F663B1" w:rsidRPr="007E22D8">
        <w:rPr>
          <w:rFonts w:ascii="Times New Roman" w:hAnsi="Times New Roman"/>
          <w:i/>
          <w:sz w:val="16"/>
          <w:szCs w:val="16"/>
          <w:u w:val="single"/>
        </w:rPr>
        <w:t>208</w:t>
      </w:r>
      <w:r w:rsidRPr="007E22D8">
        <w:rPr>
          <w:rFonts w:ascii="Times New Roman" w:hAnsi="Times New Roman"/>
          <w:i/>
          <w:sz w:val="16"/>
          <w:szCs w:val="16"/>
          <w:u w:val="single"/>
        </w:rPr>
        <w:t xml:space="preserve"> Ustawy z dnia 20 </w:t>
      </w:r>
      <w:r w:rsidR="00F663B1" w:rsidRPr="007E22D8">
        <w:rPr>
          <w:rFonts w:ascii="Times New Roman" w:hAnsi="Times New Roman"/>
          <w:i/>
          <w:sz w:val="16"/>
          <w:szCs w:val="16"/>
          <w:u w:val="single"/>
        </w:rPr>
        <w:t>marca 2025</w:t>
      </w:r>
      <w:r w:rsidRPr="007E22D8">
        <w:rPr>
          <w:rFonts w:ascii="Times New Roman" w:hAnsi="Times New Roman"/>
          <w:i/>
          <w:sz w:val="16"/>
          <w:szCs w:val="16"/>
          <w:u w:val="single"/>
        </w:rPr>
        <w:t xml:space="preserve"> r. o </w:t>
      </w:r>
      <w:r w:rsidR="00EC1E80" w:rsidRPr="007E22D8">
        <w:rPr>
          <w:rFonts w:ascii="Times New Roman" w:hAnsi="Times New Roman"/>
          <w:i/>
          <w:sz w:val="16"/>
          <w:szCs w:val="16"/>
          <w:u w:val="single"/>
        </w:rPr>
        <w:t>rynku pracy</w:t>
      </w:r>
      <w:r w:rsidR="00F663B1" w:rsidRPr="007E22D8">
        <w:rPr>
          <w:rFonts w:ascii="Times New Roman" w:hAnsi="Times New Roman"/>
          <w:i/>
          <w:sz w:val="16"/>
          <w:szCs w:val="16"/>
          <w:u w:val="single"/>
        </w:rPr>
        <w:t xml:space="preserve"> i służbach zatrudnienia</w:t>
      </w:r>
      <w:r w:rsidR="00EC1E80" w:rsidRPr="007E22D8">
        <w:rPr>
          <w:rFonts w:ascii="Times New Roman" w:hAnsi="Times New Roman"/>
          <w:i/>
          <w:sz w:val="16"/>
          <w:szCs w:val="16"/>
          <w:u w:val="single"/>
        </w:rPr>
        <w:t xml:space="preserve"> (Dz. U. z 20</w:t>
      </w:r>
      <w:r w:rsidR="0095251F" w:rsidRPr="007E22D8">
        <w:rPr>
          <w:rFonts w:ascii="Times New Roman" w:hAnsi="Times New Roman"/>
          <w:i/>
          <w:sz w:val="16"/>
          <w:szCs w:val="16"/>
          <w:u w:val="single"/>
        </w:rPr>
        <w:t>2</w:t>
      </w:r>
      <w:r w:rsidR="00F663B1" w:rsidRPr="007E22D8">
        <w:rPr>
          <w:rFonts w:ascii="Times New Roman" w:hAnsi="Times New Roman"/>
          <w:i/>
          <w:sz w:val="16"/>
          <w:szCs w:val="16"/>
          <w:u w:val="single"/>
        </w:rPr>
        <w:t>5</w:t>
      </w:r>
      <w:r w:rsidR="00EC1E80" w:rsidRPr="007E22D8">
        <w:rPr>
          <w:rFonts w:ascii="Times New Roman" w:hAnsi="Times New Roman"/>
          <w:i/>
          <w:sz w:val="16"/>
          <w:szCs w:val="16"/>
          <w:u w:val="single"/>
        </w:rPr>
        <w:t xml:space="preserve"> r.  poz. </w:t>
      </w:r>
      <w:r w:rsidR="00F663B1" w:rsidRPr="007E22D8">
        <w:rPr>
          <w:rFonts w:ascii="Times New Roman" w:hAnsi="Times New Roman"/>
          <w:i/>
          <w:sz w:val="16"/>
          <w:szCs w:val="16"/>
          <w:u w:val="single"/>
        </w:rPr>
        <w:t>620</w:t>
      </w:r>
      <w:r w:rsidR="00EC1E80" w:rsidRPr="007E22D8">
        <w:rPr>
          <w:rFonts w:ascii="Times New Roman" w:hAnsi="Times New Roman"/>
          <w:i/>
          <w:sz w:val="16"/>
          <w:szCs w:val="16"/>
          <w:u w:val="single"/>
        </w:rPr>
        <w:t xml:space="preserve"> z </w:t>
      </w:r>
      <w:proofErr w:type="spellStart"/>
      <w:r w:rsidR="00EC1E80" w:rsidRPr="007E22D8">
        <w:rPr>
          <w:rFonts w:ascii="Times New Roman" w:hAnsi="Times New Roman"/>
          <w:i/>
          <w:sz w:val="16"/>
          <w:szCs w:val="16"/>
          <w:u w:val="single"/>
        </w:rPr>
        <w:t>późn</w:t>
      </w:r>
      <w:proofErr w:type="spellEnd"/>
      <w:r w:rsidR="00EC1E80" w:rsidRPr="007E22D8">
        <w:rPr>
          <w:rFonts w:ascii="Times New Roman" w:hAnsi="Times New Roman"/>
          <w:i/>
          <w:sz w:val="16"/>
          <w:szCs w:val="16"/>
          <w:u w:val="single"/>
        </w:rPr>
        <w:t>. zm.</w:t>
      </w:r>
      <w:r w:rsidRPr="007E22D8">
        <w:rPr>
          <w:rFonts w:ascii="Times New Roman" w:hAnsi="Times New Roman"/>
          <w:i/>
          <w:sz w:val="16"/>
          <w:szCs w:val="16"/>
          <w:u w:val="single"/>
        </w:rPr>
        <w:t>)</w:t>
      </w:r>
    </w:p>
    <w:p w:rsidR="00E47DE6" w:rsidRDefault="00E47DE6" w:rsidP="00E47DE6">
      <w:pPr>
        <w:ind w:right="-1"/>
        <w:jc w:val="right"/>
        <w:rPr>
          <w:b/>
          <w:sz w:val="24"/>
          <w:szCs w:val="24"/>
        </w:rPr>
      </w:pPr>
      <w:r>
        <w:tab/>
      </w:r>
      <w:r>
        <w:tab/>
      </w:r>
    </w:p>
    <w:p w:rsidR="00E47DE6" w:rsidRDefault="00E47DE6" w:rsidP="00F22E95">
      <w:pPr>
        <w:pStyle w:val="Default"/>
        <w:tabs>
          <w:tab w:val="left" w:leader="dot" w:pos="9072"/>
        </w:tabs>
        <w:spacing w:line="360" w:lineRule="auto"/>
      </w:pPr>
      <w:r>
        <w:t>Imię i nazwisko</w:t>
      </w:r>
      <w:r w:rsidR="00F22E95">
        <w:tab/>
      </w:r>
    </w:p>
    <w:p w:rsidR="00E47DE6" w:rsidRDefault="00E47DE6" w:rsidP="00F22E95">
      <w:pPr>
        <w:pStyle w:val="Default"/>
        <w:tabs>
          <w:tab w:val="left" w:leader="dot" w:pos="9072"/>
        </w:tabs>
        <w:spacing w:line="360" w:lineRule="auto"/>
      </w:pPr>
      <w:r>
        <w:t xml:space="preserve">PESEL </w:t>
      </w:r>
      <w:r w:rsidR="00F22E95">
        <w:tab/>
      </w:r>
    </w:p>
    <w:p w:rsidR="00E47DE6" w:rsidRDefault="00E47DE6" w:rsidP="00F22E95">
      <w:pPr>
        <w:pStyle w:val="Default"/>
        <w:tabs>
          <w:tab w:val="left" w:leader="dot" w:pos="9072"/>
        </w:tabs>
        <w:spacing w:line="360" w:lineRule="auto"/>
      </w:pPr>
      <w:r>
        <w:t xml:space="preserve">Adres zamieszkania </w:t>
      </w:r>
      <w:r w:rsidR="00F22E95">
        <w:tab/>
      </w:r>
    </w:p>
    <w:p w:rsidR="00E47DE6" w:rsidRDefault="00F22E95" w:rsidP="00F22E95">
      <w:pPr>
        <w:pStyle w:val="Default"/>
        <w:tabs>
          <w:tab w:val="right" w:leader="dot" w:pos="9072"/>
        </w:tabs>
        <w:spacing w:line="360" w:lineRule="auto"/>
      </w:pPr>
      <w:r>
        <w:tab/>
      </w:r>
    </w:p>
    <w:p w:rsidR="00E47DE6" w:rsidRDefault="00E47DE6" w:rsidP="00F22E95">
      <w:pPr>
        <w:pStyle w:val="Default"/>
        <w:tabs>
          <w:tab w:val="left" w:leader="dot" w:pos="9072"/>
        </w:tabs>
        <w:spacing w:line="360" w:lineRule="auto"/>
      </w:pPr>
      <w:r>
        <w:t>Telefon</w:t>
      </w:r>
      <w:r w:rsidR="00F22E95">
        <w:tab/>
      </w:r>
    </w:p>
    <w:p w:rsidR="00E47DE6" w:rsidRDefault="00E47DE6" w:rsidP="00F22E95">
      <w:pPr>
        <w:pStyle w:val="Default"/>
        <w:tabs>
          <w:tab w:val="left" w:leader="dot" w:pos="9072"/>
        </w:tabs>
        <w:spacing w:line="360" w:lineRule="auto"/>
      </w:pPr>
      <w:r>
        <w:t>e – mail</w:t>
      </w:r>
      <w:r w:rsidR="00F22E95">
        <w:tab/>
      </w:r>
    </w:p>
    <w:p w:rsidR="000A17A9" w:rsidRPr="007E22D8" w:rsidRDefault="000A17A9" w:rsidP="000A17A9">
      <w:pPr>
        <w:pStyle w:val="Default"/>
        <w:tabs>
          <w:tab w:val="left" w:leader="dot" w:pos="9072"/>
        </w:tabs>
        <w:spacing w:line="360" w:lineRule="auto"/>
        <w:rPr>
          <w:color w:val="auto"/>
        </w:rPr>
      </w:pPr>
      <w:r w:rsidRPr="007E22D8">
        <w:rPr>
          <w:color w:val="auto"/>
        </w:rPr>
        <w:t>Adres do e-Doręczeń (wypełnić w przypadku gdy posiada)</w:t>
      </w:r>
      <w:r w:rsidRPr="007E22D8">
        <w:rPr>
          <w:color w:val="auto"/>
        </w:rPr>
        <w:tab/>
      </w:r>
    </w:p>
    <w:p w:rsidR="000A17A9" w:rsidRPr="007E22D8" w:rsidRDefault="000A17A9" w:rsidP="000A17A9">
      <w:pPr>
        <w:pStyle w:val="Default"/>
        <w:tabs>
          <w:tab w:val="left" w:leader="dot" w:pos="9072"/>
        </w:tabs>
        <w:spacing w:line="360" w:lineRule="auto"/>
        <w:rPr>
          <w:color w:val="auto"/>
        </w:rPr>
      </w:pPr>
      <w:r w:rsidRPr="007E22D8">
        <w:rPr>
          <w:color w:val="auto"/>
        </w:rPr>
        <w:tab/>
      </w:r>
    </w:p>
    <w:p w:rsidR="00F22E95" w:rsidRPr="00F22E95" w:rsidRDefault="00B819D1" w:rsidP="00F22E95">
      <w:pPr>
        <w:pStyle w:val="Tekstprzypisudolnego"/>
        <w:tabs>
          <w:tab w:val="left" w:pos="284"/>
          <w:tab w:val="left" w:leader="dot" w:pos="9072"/>
        </w:tabs>
        <w:spacing w:before="120" w:after="120"/>
        <w:jc w:val="both"/>
        <w:rPr>
          <w:sz w:val="24"/>
        </w:rPr>
      </w:pPr>
      <w:r w:rsidRPr="007E22D8">
        <w:rPr>
          <w:sz w:val="24"/>
        </w:rPr>
        <w:t>Miejscowość</w:t>
      </w:r>
      <w:r w:rsidR="00F22E95" w:rsidRPr="007E22D8">
        <w:rPr>
          <w:sz w:val="24"/>
        </w:rPr>
        <w:t xml:space="preserve"> zamieszkania w związku z</w:t>
      </w:r>
      <w:r w:rsidR="00F663B1" w:rsidRPr="007E22D8">
        <w:rPr>
          <w:sz w:val="24"/>
        </w:rPr>
        <w:t xml:space="preserve"> zamiarem</w:t>
      </w:r>
      <w:r w:rsidR="00F22E95" w:rsidRPr="007E22D8">
        <w:rPr>
          <w:sz w:val="24"/>
        </w:rPr>
        <w:t xml:space="preserve"> podjęc</w:t>
      </w:r>
      <w:r w:rsidR="00F663B1" w:rsidRPr="007E22D8">
        <w:rPr>
          <w:sz w:val="24"/>
        </w:rPr>
        <w:t>ia</w:t>
      </w:r>
      <w:r w:rsidR="008B5585" w:rsidRPr="007E22D8">
        <w:rPr>
          <w:sz w:val="24"/>
        </w:rPr>
        <w:t xml:space="preserve">: </w:t>
      </w:r>
      <w:r w:rsidR="008B5585">
        <w:rPr>
          <w:sz w:val="24"/>
        </w:rPr>
        <w:t>zatrudnienia</w:t>
      </w:r>
      <w:r w:rsidR="00F22E95" w:rsidRPr="00F22E95">
        <w:rPr>
          <w:sz w:val="24"/>
        </w:rPr>
        <w:t xml:space="preserve"> / prowadzenia działalności gospodarczej (tylko teren Polski):</w:t>
      </w:r>
      <w:r w:rsidR="00F22E95">
        <w:rPr>
          <w:sz w:val="24"/>
        </w:rPr>
        <w:tab/>
      </w:r>
      <w:r w:rsidR="00F22E95">
        <w:rPr>
          <w:sz w:val="24"/>
        </w:rPr>
        <w:tab/>
      </w:r>
    </w:p>
    <w:p w:rsidR="00F22E95" w:rsidRDefault="00F22E95" w:rsidP="00F22E95">
      <w:pPr>
        <w:pStyle w:val="Default"/>
        <w:tabs>
          <w:tab w:val="left" w:leader="dot" w:pos="9072"/>
        </w:tabs>
        <w:spacing w:line="360" w:lineRule="auto"/>
      </w:pPr>
      <w:r>
        <w:tab/>
      </w:r>
    </w:p>
    <w:p w:rsidR="00F22E95" w:rsidRPr="00F22E95" w:rsidRDefault="00F22E95" w:rsidP="00F22E95">
      <w:pPr>
        <w:pStyle w:val="Default"/>
        <w:tabs>
          <w:tab w:val="left" w:leader="dot" w:pos="9072"/>
        </w:tabs>
        <w:spacing w:line="360" w:lineRule="auto"/>
        <w:rPr>
          <w:szCs w:val="16"/>
        </w:rPr>
      </w:pPr>
      <w:r w:rsidRPr="00F22E95">
        <w:rPr>
          <w:szCs w:val="16"/>
        </w:rPr>
        <w:t xml:space="preserve">Odległość ww. miejscowości od miejsca </w:t>
      </w:r>
      <w:r w:rsidRPr="00F22E95">
        <w:t xml:space="preserve">dotychczasowego </w:t>
      </w:r>
      <w:r w:rsidRPr="00F22E95">
        <w:rPr>
          <w:szCs w:val="16"/>
        </w:rPr>
        <w:t>zamieszkania</w:t>
      </w:r>
      <w:r>
        <w:rPr>
          <w:szCs w:val="16"/>
        </w:rPr>
        <w:t xml:space="preserve"> (km)</w:t>
      </w:r>
      <w:r w:rsidRPr="00F22E95">
        <w:rPr>
          <w:szCs w:val="16"/>
        </w:rPr>
        <w:tab/>
      </w:r>
    </w:p>
    <w:p w:rsidR="00F22E95" w:rsidRPr="00F22E95" w:rsidRDefault="00F663B1" w:rsidP="00F22E95">
      <w:pPr>
        <w:pStyle w:val="Default"/>
        <w:tabs>
          <w:tab w:val="left" w:leader="dot" w:pos="9072"/>
        </w:tabs>
        <w:spacing w:line="360" w:lineRule="auto"/>
        <w:rPr>
          <w:sz w:val="40"/>
        </w:rPr>
      </w:pPr>
      <w:r w:rsidRPr="007E22D8">
        <w:rPr>
          <w:color w:val="auto"/>
          <w:szCs w:val="16"/>
        </w:rPr>
        <w:t>Łączny c</w:t>
      </w:r>
      <w:r w:rsidR="00F22E95" w:rsidRPr="007E22D8">
        <w:rPr>
          <w:color w:val="auto"/>
          <w:szCs w:val="16"/>
        </w:rPr>
        <w:t xml:space="preserve">zas dojazdu </w:t>
      </w:r>
      <w:r w:rsidR="00F22E95" w:rsidRPr="00F22E95">
        <w:rPr>
          <w:szCs w:val="16"/>
        </w:rPr>
        <w:t xml:space="preserve">z miejsca </w:t>
      </w:r>
      <w:r w:rsidR="00F22E95" w:rsidRPr="00F22E95">
        <w:t xml:space="preserve">dotychczasowego </w:t>
      </w:r>
      <w:r w:rsidR="00F22E95" w:rsidRPr="00F22E95">
        <w:rPr>
          <w:szCs w:val="16"/>
        </w:rPr>
        <w:t>zami</w:t>
      </w:r>
      <w:r w:rsidR="003210E7">
        <w:rPr>
          <w:szCs w:val="16"/>
        </w:rPr>
        <w:t>eszkania do  ww. miejscowości i </w:t>
      </w:r>
      <w:r w:rsidR="00F22E95" w:rsidRPr="00F22E95">
        <w:rPr>
          <w:szCs w:val="16"/>
        </w:rPr>
        <w:t xml:space="preserve">powrotu do miejsca </w:t>
      </w:r>
      <w:r w:rsidR="00F22E95" w:rsidRPr="00F22E95">
        <w:t xml:space="preserve">dotychczasowego </w:t>
      </w:r>
      <w:r w:rsidR="00F22E95" w:rsidRPr="00F22E95">
        <w:rPr>
          <w:szCs w:val="16"/>
        </w:rPr>
        <w:t xml:space="preserve">zamieszkania </w:t>
      </w:r>
      <w:r w:rsidR="00F22E95">
        <w:t>(h)</w:t>
      </w:r>
      <w:r w:rsidR="00F22E95" w:rsidRPr="00F22E95">
        <w:tab/>
      </w:r>
    </w:p>
    <w:p w:rsidR="00F22E95" w:rsidRDefault="007E22D8" w:rsidP="00F22E95">
      <w:pPr>
        <w:pStyle w:val="Default"/>
        <w:tabs>
          <w:tab w:val="left" w:leader="dot" w:pos="9072"/>
        </w:tabs>
        <w:spacing w:line="360" w:lineRule="auto"/>
      </w:pPr>
      <w:r>
        <w:t>N</w:t>
      </w:r>
      <w:r w:rsidR="00F22E95">
        <w:t>r rachunku bankowego</w:t>
      </w:r>
      <w:r w:rsidR="00F22E95">
        <w:tab/>
      </w:r>
    </w:p>
    <w:p w:rsidR="00EF3AF1" w:rsidRDefault="007E22D8" w:rsidP="00F22E95">
      <w:pPr>
        <w:pStyle w:val="Default"/>
        <w:tabs>
          <w:tab w:val="left" w:leader="dot" w:pos="9072"/>
        </w:tabs>
        <w:spacing w:line="360" w:lineRule="auto"/>
      </w:pPr>
      <w:r>
        <w:rPr>
          <w:color w:val="auto"/>
        </w:rPr>
        <w:t>N</w:t>
      </w:r>
      <w:r w:rsidR="00EF3AF1" w:rsidRPr="007E22D8">
        <w:rPr>
          <w:color w:val="auto"/>
        </w:rPr>
        <w:t>azwa banku</w:t>
      </w:r>
      <w:r w:rsidR="00EF3AF1">
        <w:tab/>
      </w:r>
    </w:p>
    <w:p w:rsidR="00C801E3" w:rsidRDefault="00C801E3" w:rsidP="00F22E95">
      <w:pPr>
        <w:pStyle w:val="Default"/>
        <w:tabs>
          <w:tab w:val="left" w:leader="dot" w:pos="9072"/>
        </w:tabs>
        <w:spacing w:line="360" w:lineRule="auto"/>
      </w:pPr>
      <w:r>
        <w:t>Stan cywilny</w:t>
      </w:r>
      <w:r>
        <w:tab/>
      </w:r>
    </w:p>
    <w:p w:rsidR="007F34D3" w:rsidRDefault="007F34D3" w:rsidP="00F22E95">
      <w:pPr>
        <w:pStyle w:val="Default"/>
        <w:tabs>
          <w:tab w:val="left" w:leader="dot" w:pos="9072"/>
        </w:tabs>
        <w:spacing w:line="360" w:lineRule="auto"/>
        <w:rPr>
          <w:szCs w:val="22"/>
        </w:rPr>
      </w:pPr>
      <w:r w:rsidRPr="003D4513">
        <w:rPr>
          <w:szCs w:val="22"/>
        </w:rPr>
        <w:lastRenderedPageBreak/>
        <w:t>Wnioskuję o przyznanie bonu na zasiedlenie.</w:t>
      </w:r>
    </w:p>
    <w:p w:rsidR="002201EA" w:rsidRDefault="00F22E95" w:rsidP="00F22E95">
      <w:pPr>
        <w:pStyle w:val="Default"/>
        <w:tabs>
          <w:tab w:val="left" w:leader="dot" w:pos="9072"/>
        </w:tabs>
        <w:spacing w:line="360" w:lineRule="auto"/>
      </w:pPr>
      <w:r>
        <w:t>Uzasadnienie celowości przyznania bonu na zasiedlenie</w:t>
      </w:r>
      <w:r>
        <w:tab/>
      </w:r>
    </w:p>
    <w:p w:rsidR="00F22E95" w:rsidRDefault="00F22E95" w:rsidP="00F22E95">
      <w:pPr>
        <w:pStyle w:val="Default"/>
        <w:tabs>
          <w:tab w:val="left" w:leader="dot" w:pos="9072"/>
        </w:tabs>
        <w:spacing w:line="360" w:lineRule="auto"/>
      </w:pPr>
      <w:r>
        <w:tab/>
      </w:r>
    </w:p>
    <w:p w:rsidR="00F22E95" w:rsidRDefault="00F22E95" w:rsidP="00F22E95">
      <w:pPr>
        <w:pStyle w:val="Default"/>
        <w:tabs>
          <w:tab w:val="left" w:leader="dot" w:pos="9072"/>
        </w:tabs>
        <w:spacing w:line="360" w:lineRule="auto"/>
      </w:pPr>
      <w:r>
        <w:tab/>
      </w:r>
    </w:p>
    <w:p w:rsidR="00F22E95" w:rsidRDefault="00F22E95" w:rsidP="00F22E95">
      <w:pPr>
        <w:pStyle w:val="Default"/>
        <w:tabs>
          <w:tab w:val="left" w:leader="dot" w:pos="9072"/>
        </w:tabs>
        <w:spacing w:line="360" w:lineRule="auto"/>
      </w:pPr>
      <w:r>
        <w:tab/>
      </w:r>
    </w:p>
    <w:p w:rsidR="00F22E95" w:rsidRDefault="00F22E95" w:rsidP="00F22E95">
      <w:pPr>
        <w:pStyle w:val="Default"/>
        <w:tabs>
          <w:tab w:val="left" w:leader="dot" w:pos="9072"/>
        </w:tabs>
        <w:spacing w:line="360" w:lineRule="auto"/>
      </w:pPr>
      <w:r>
        <w:tab/>
      </w:r>
    </w:p>
    <w:p w:rsidR="00E47DE6" w:rsidRPr="00F663B1" w:rsidRDefault="00F22E95" w:rsidP="007F34D3">
      <w:pPr>
        <w:spacing w:line="360" w:lineRule="auto"/>
        <w:jc w:val="both"/>
        <w:rPr>
          <w:sz w:val="24"/>
          <w:szCs w:val="22"/>
        </w:rPr>
      </w:pPr>
      <w:r w:rsidRPr="00F663B1">
        <w:rPr>
          <w:sz w:val="24"/>
          <w:szCs w:val="22"/>
        </w:rPr>
        <w:t>Wartość przyznanego bonu wypłacona zostanie jednorazowo na wskazany rachunek bankowy bezrobotnego w terminie 7 dni od daty podpisania umowy.</w:t>
      </w:r>
    </w:p>
    <w:p w:rsidR="00F22E95" w:rsidRPr="008C7FE5" w:rsidRDefault="00F22E95" w:rsidP="00F22E95">
      <w:pPr>
        <w:pStyle w:val="Tekstpodstawowywcity"/>
        <w:spacing w:before="120"/>
        <w:ind w:left="0"/>
        <w:rPr>
          <w:b/>
          <w:u w:val="single"/>
        </w:rPr>
      </w:pPr>
    </w:p>
    <w:p w:rsidR="00F22E95" w:rsidRPr="0053308F" w:rsidRDefault="00F22E95" w:rsidP="00F22E95">
      <w:pPr>
        <w:pStyle w:val="Tekstpodstawowywcity"/>
        <w:ind w:left="0"/>
        <w:rPr>
          <w:b/>
          <w:sz w:val="22"/>
        </w:rPr>
      </w:pPr>
      <w:r w:rsidRPr="0053308F">
        <w:rPr>
          <w:b/>
          <w:sz w:val="22"/>
        </w:rPr>
        <w:t xml:space="preserve">Niniejszym </w:t>
      </w:r>
      <w:r w:rsidRPr="0053308F">
        <w:rPr>
          <w:b/>
          <w:sz w:val="22"/>
          <w:szCs w:val="24"/>
        </w:rPr>
        <w:t>zobowiązuję się</w:t>
      </w:r>
      <w:r w:rsidR="007F34D3" w:rsidRPr="0053308F">
        <w:rPr>
          <w:b/>
          <w:sz w:val="22"/>
          <w:szCs w:val="24"/>
        </w:rPr>
        <w:t xml:space="preserve"> do</w:t>
      </w:r>
      <w:r w:rsidRPr="0053308F">
        <w:rPr>
          <w:b/>
          <w:sz w:val="22"/>
        </w:rPr>
        <w:t>:</w:t>
      </w:r>
    </w:p>
    <w:p w:rsidR="00F22E95" w:rsidRPr="0053308F" w:rsidRDefault="00F22E95" w:rsidP="00F22E95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z w:val="22"/>
          <w:szCs w:val="18"/>
        </w:rPr>
      </w:pPr>
      <w:r w:rsidRPr="0053308F">
        <w:rPr>
          <w:sz w:val="22"/>
          <w:szCs w:val="18"/>
        </w:rPr>
        <w:t>Podjęcia działań mających na c</w:t>
      </w:r>
      <w:r w:rsidR="0095251F" w:rsidRPr="0053308F">
        <w:rPr>
          <w:sz w:val="22"/>
          <w:szCs w:val="18"/>
        </w:rPr>
        <w:t>elu dokonanie wyboru pracodawcy</w:t>
      </w:r>
      <w:r w:rsidRPr="0053308F">
        <w:rPr>
          <w:sz w:val="22"/>
          <w:szCs w:val="18"/>
        </w:rPr>
        <w:t>/ pracodawców, który w ramach wydanego bonu zagwarantuje/ą mi zatrudnieni</w:t>
      </w:r>
      <w:r w:rsidR="00361502" w:rsidRPr="0053308F">
        <w:rPr>
          <w:sz w:val="22"/>
          <w:szCs w:val="18"/>
        </w:rPr>
        <w:t>e za wynagrodzeniem</w:t>
      </w:r>
      <w:r w:rsidRPr="0053308F">
        <w:rPr>
          <w:sz w:val="22"/>
          <w:szCs w:val="18"/>
        </w:rPr>
        <w:t xml:space="preserve"> w wysokości co najmniej minimalnego wynagrodzenia za pracę brutto </w:t>
      </w:r>
      <w:r w:rsidRPr="0053308F">
        <w:rPr>
          <w:b/>
          <w:sz w:val="22"/>
          <w:szCs w:val="18"/>
        </w:rPr>
        <w:t>miesięcznie</w:t>
      </w:r>
      <w:r w:rsidRPr="0053308F">
        <w:rPr>
          <w:sz w:val="22"/>
          <w:szCs w:val="18"/>
        </w:rPr>
        <w:t xml:space="preserve">. </w:t>
      </w:r>
    </w:p>
    <w:p w:rsidR="00F22E95" w:rsidRPr="0053308F" w:rsidRDefault="008B5585" w:rsidP="00F22E95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z w:val="22"/>
          <w:szCs w:val="18"/>
        </w:rPr>
      </w:pPr>
      <w:r w:rsidRPr="0053308F">
        <w:rPr>
          <w:sz w:val="22"/>
          <w:szCs w:val="18"/>
        </w:rPr>
        <w:t>Pozostania w zatrudnieniu</w:t>
      </w:r>
      <w:r w:rsidR="00F22E95" w:rsidRPr="0053308F">
        <w:rPr>
          <w:sz w:val="22"/>
          <w:szCs w:val="18"/>
        </w:rPr>
        <w:t xml:space="preserve"> lub prowadzenia działalności gospodarczej przez okres co najmniej </w:t>
      </w:r>
      <w:r w:rsidR="00F663B1" w:rsidRPr="0053308F">
        <w:rPr>
          <w:b/>
          <w:sz w:val="22"/>
          <w:szCs w:val="18"/>
        </w:rPr>
        <w:t>180 dni</w:t>
      </w:r>
      <w:r w:rsidR="00F22E95" w:rsidRPr="0053308F">
        <w:rPr>
          <w:sz w:val="22"/>
          <w:szCs w:val="18"/>
        </w:rPr>
        <w:t>.</w:t>
      </w:r>
    </w:p>
    <w:p w:rsidR="00F22E95" w:rsidRPr="0053308F" w:rsidRDefault="00F663B1" w:rsidP="00F22E95">
      <w:pPr>
        <w:pStyle w:val="w5pktart"/>
        <w:numPr>
          <w:ilvl w:val="0"/>
          <w:numId w:val="7"/>
        </w:numPr>
        <w:ind w:left="284" w:hanging="284"/>
        <w:rPr>
          <w:sz w:val="22"/>
          <w:szCs w:val="18"/>
        </w:rPr>
      </w:pPr>
      <w:r w:rsidRPr="0053308F">
        <w:rPr>
          <w:b/>
          <w:sz w:val="22"/>
          <w:szCs w:val="18"/>
        </w:rPr>
        <w:t>Do 7 dni</w:t>
      </w:r>
      <w:r w:rsidRPr="0053308F">
        <w:rPr>
          <w:sz w:val="22"/>
          <w:szCs w:val="18"/>
        </w:rPr>
        <w:t xml:space="preserve"> </w:t>
      </w:r>
      <w:r w:rsidR="00F22E95" w:rsidRPr="0053308F">
        <w:rPr>
          <w:sz w:val="22"/>
          <w:szCs w:val="18"/>
        </w:rPr>
        <w:t xml:space="preserve">od dnia </w:t>
      </w:r>
      <w:r w:rsidRPr="0053308F">
        <w:rPr>
          <w:sz w:val="22"/>
          <w:szCs w:val="18"/>
        </w:rPr>
        <w:t xml:space="preserve">podjęcia zatrudnienia lub działalności gospodarczej </w:t>
      </w:r>
      <w:r w:rsidR="00F22E95" w:rsidRPr="0053308F">
        <w:rPr>
          <w:sz w:val="22"/>
          <w:szCs w:val="18"/>
        </w:rPr>
        <w:t>dostarcz</w:t>
      </w:r>
      <w:r w:rsidR="007F34D3" w:rsidRPr="0053308F">
        <w:rPr>
          <w:sz w:val="22"/>
          <w:szCs w:val="18"/>
        </w:rPr>
        <w:t>enia</w:t>
      </w:r>
      <w:r w:rsidR="00F22E95" w:rsidRPr="0053308F">
        <w:rPr>
          <w:sz w:val="22"/>
          <w:szCs w:val="18"/>
        </w:rPr>
        <w:t xml:space="preserve"> do Powiatowego Urzędu Pracy w Głubczycach dokument</w:t>
      </w:r>
      <w:r w:rsidR="007F34D3" w:rsidRPr="0053308F">
        <w:rPr>
          <w:sz w:val="22"/>
          <w:szCs w:val="18"/>
        </w:rPr>
        <w:t>u potwierdzającego</w:t>
      </w:r>
      <w:r w:rsidR="00F22E95" w:rsidRPr="0053308F">
        <w:rPr>
          <w:sz w:val="22"/>
          <w:szCs w:val="18"/>
        </w:rPr>
        <w:t xml:space="preserve"> podjęcie zatr</w:t>
      </w:r>
      <w:r w:rsidR="008B5585" w:rsidRPr="0053308F">
        <w:rPr>
          <w:sz w:val="22"/>
          <w:szCs w:val="18"/>
        </w:rPr>
        <w:t>udnienia</w:t>
      </w:r>
      <w:r w:rsidR="0053308F">
        <w:rPr>
          <w:sz w:val="22"/>
          <w:szCs w:val="18"/>
        </w:rPr>
        <w:t xml:space="preserve"> lub działalności gospodarczej </w:t>
      </w:r>
      <w:r w:rsidRPr="0053308F">
        <w:rPr>
          <w:sz w:val="22"/>
          <w:szCs w:val="18"/>
        </w:rPr>
        <w:t>w miejscowości odległej</w:t>
      </w:r>
      <w:r w:rsidR="00F22E95" w:rsidRPr="0053308F">
        <w:rPr>
          <w:sz w:val="22"/>
          <w:szCs w:val="18"/>
        </w:rPr>
        <w:t xml:space="preserve"> od miejsc</w:t>
      </w:r>
      <w:r w:rsidRPr="0053308F">
        <w:rPr>
          <w:sz w:val="22"/>
          <w:szCs w:val="18"/>
        </w:rPr>
        <w:t>a dotychczasowego zamieszkania o co najmniej 80 km</w:t>
      </w:r>
      <w:r w:rsidR="00F22E95" w:rsidRPr="0053308F">
        <w:rPr>
          <w:sz w:val="22"/>
          <w:szCs w:val="18"/>
        </w:rPr>
        <w:t xml:space="preserve"> lub </w:t>
      </w:r>
      <w:r w:rsidRPr="0053308F">
        <w:rPr>
          <w:sz w:val="22"/>
          <w:szCs w:val="18"/>
        </w:rPr>
        <w:t>czasu dojazdu w obie strony przekracza</w:t>
      </w:r>
      <w:r w:rsidR="00CE7444" w:rsidRPr="0053308F">
        <w:rPr>
          <w:sz w:val="22"/>
          <w:szCs w:val="18"/>
        </w:rPr>
        <w:t xml:space="preserve"> </w:t>
      </w:r>
      <w:r w:rsidR="00F22E95" w:rsidRPr="0053308F">
        <w:rPr>
          <w:sz w:val="22"/>
          <w:szCs w:val="18"/>
        </w:rPr>
        <w:t>co najmniej 3 godz. dziennie</w:t>
      </w:r>
      <w:r w:rsidRPr="0053308F">
        <w:rPr>
          <w:sz w:val="22"/>
          <w:szCs w:val="18"/>
        </w:rPr>
        <w:t>.</w:t>
      </w:r>
    </w:p>
    <w:p w:rsidR="00F22E95" w:rsidRPr="0053308F" w:rsidRDefault="00474F3A" w:rsidP="00F22E95">
      <w:pPr>
        <w:pStyle w:val="w5pktart"/>
        <w:numPr>
          <w:ilvl w:val="0"/>
          <w:numId w:val="7"/>
        </w:numPr>
        <w:ind w:left="284" w:hanging="284"/>
        <w:rPr>
          <w:sz w:val="22"/>
          <w:szCs w:val="18"/>
        </w:rPr>
      </w:pPr>
      <w:r w:rsidRPr="0053308F">
        <w:rPr>
          <w:sz w:val="22"/>
        </w:rPr>
        <w:t>Nie później niż w terminie 30 dni następujących po upływie 240 dni od d</w:t>
      </w:r>
      <w:r w:rsidR="007F34D3" w:rsidRPr="0053308F">
        <w:rPr>
          <w:sz w:val="22"/>
        </w:rPr>
        <w:t>nia podpisania umowy z PUP złożenia oświadczenia</w:t>
      </w:r>
      <w:r w:rsidRPr="0053308F">
        <w:rPr>
          <w:sz w:val="22"/>
        </w:rPr>
        <w:t xml:space="preserve"> o spełnieniu warunków, o których mowa w art</w:t>
      </w:r>
      <w:r w:rsidR="007F34D3" w:rsidRPr="0053308F">
        <w:rPr>
          <w:sz w:val="22"/>
        </w:rPr>
        <w:t>. 208. ust. 1, oraz oświadczenia lub dokumentów</w:t>
      </w:r>
      <w:r w:rsidRPr="0053308F">
        <w:rPr>
          <w:sz w:val="22"/>
        </w:rPr>
        <w:t xml:space="preserve"> potwierdzające spełnienie warunków, o których mowa w art</w:t>
      </w:r>
      <w:r w:rsidR="0053308F">
        <w:rPr>
          <w:sz w:val="22"/>
        </w:rPr>
        <w:t>. 208 ust. 4 pkt 1 i 2 Ustawy z </w:t>
      </w:r>
      <w:r w:rsidRPr="0053308F">
        <w:rPr>
          <w:sz w:val="22"/>
        </w:rPr>
        <w:t>dnia 20 marca 2025r. o rynku pracy i służbach zatrudnienia</w:t>
      </w:r>
      <w:r w:rsidR="00F22E95" w:rsidRPr="0053308F">
        <w:rPr>
          <w:sz w:val="22"/>
          <w:szCs w:val="18"/>
        </w:rPr>
        <w:t>.</w:t>
      </w:r>
    </w:p>
    <w:p w:rsidR="00F22E95" w:rsidRPr="0053308F" w:rsidRDefault="00F22E95" w:rsidP="00F22E95">
      <w:pPr>
        <w:pStyle w:val="w5pktart"/>
        <w:numPr>
          <w:ilvl w:val="0"/>
          <w:numId w:val="7"/>
        </w:numPr>
        <w:ind w:left="284" w:hanging="284"/>
        <w:rPr>
          <w:sz w:val="22"/>
          <w:szCs w:val="18"/>
        </w:rPr>
      </w:pPr>
      <w:r w:rsidRPr="0053308F">
        <w:rPr>
          <w:sz w:val="22"/>
          <w:szCs w:val="18"/>
        </w:rPr>
        <w:t>W przypadku nie wywiązania się z</w:t>
      </w:r>
      <w:r w:rsidR="00474F3A" w:rsidRPr="0053308F">
        <w:rPr>
          <w:sz w:val="22"/>
          <w:szCs w:val="18"/>
        </w:rPr>
        <w:t xml:space="preserve"> </w:t>
      </w:r>
      <w:proofErr w:type="spellStart"/>
      <w:r w:rsidR="00474F3A" w:rsidRPr="0053308F">
        <w:rPr>
          <w:sz w:val="22"/>
          <w:szCs w:val="18"/>
        </w:rPr>
        <w:t>króregokolwiek</w:t>
      </w:r>
      <w:proofErr w:type="spellEnd"/>
      <w:r w:rsidR="00474F3A" w:rsidRPr="0053308F">
        <w:rPr>
          <w:sz w:val="22"/>
          <w:szCs w:val="18"/>
        </w:rPr>
        <w:t xml:space="preserve"> z warunków, o których mowa</w:t>
      </w:r>
      <w:r w:rsidR="00FE4598" w:rsidRPr="0053308F">
        <w:rPr>
          <w:sz w:val="22"/>
          <w:szCs w:val="18"/>
        </w:rPr>
        <w:t xml:space="preserve"> w art. 208</w:t>
      </w:r>
      <w:r w:rsidRPr="0053308F">
        <w:rPr>
          <w:sz w:val="22"/>
          <w:szCs w:val="18"/>
        </w:rPr>
        <w:t xml:space="preserve"> ust.</w:t>
      </w:r>
      <w:r w:rsidR="00FE4598" w:rsidRPr="0053308F">
        <w:rPr>
          <w:sz w:val="22"/>
          <w:szCs w:val="18"/>
        </w:rPr>
        <w:t>1,</w:t>
      </w:r>
      <w:r w:rsidRPr="0053308F">
        <w:rPr>
          <w:sz w:val="22"/>
          <w:szCs w:val="18"/>
        </w:rPr>
        <w:t xml:space="preserve"> 4</w:t>
      </w:r>
      <w:r w:rsidR="00FE4598" w:rsidRPr="0053308F">
        <w:rPr>
          <w:sz w:val="22"/>
          <w:szCs w:val="18"/>
        </w:rPr>
        <w:t xml:space="preserve"> i 5 ww. ustawy</w:t>
      </w:r>
      <w:r w:rsidRPr="0053308F">
        <w:rPr>
          <w:sz w:val="22"/>
          <w:szCs w:val="18"/>
        </w:rPr>
        <w:t xml:space="preserve"> </w:t>
      </w:r>
      <w:r w:rsidRPr="0053308F">
        <w:rPr>
          <w:b/>
          <w:sz w:val="22"/>
          <w:szCs w:val="18"/>
        </w:rPr>
        <w:t xml:space="preserve">zobowiązuję się zwrócić </w:t>
      </w:r>
      <w:r w:rsidRPr="0053308F">
        <w:rPr>
          <w:sz w:val="22"/>
          <w:szCs w:val="18"/>
        </w:rPr>
        <w:t xml:space="preserve">w całości kwotę bonu na zasiedlenie w terminie </w:t>
      </w:r>
      <w:r w:rsidR="00FE4598" w:rsidRPr="0053308F">
        <w:rPr>
          <w:sz w:val="22"/>
          <w:szCs w:val="18"/>
        </w:rPr>
        <w:t>30 dni</w:t>
      </w:r>
      <w:r w:rsidRPr="0053308F">
        <w:rPr>
          <w:sz w:val="22"/>
          <w:szCs w:val="18"/>
        </w:rPr>
        <w:t xml:space="preserve"> od dnia doręczenia wezwania starosty.</w:t>
      </w:r>
    </w:p>
    <w:p w:rsidR="00F22E95" w:rsidRPr="0053308F" w:rsidRDefault="00F22E95" w:rsidP="00F22E95">
      <w:pPr>
        <w:pStyle w:val="w5pktart"/>
        <w:numPr>
          <w:ilvl w:val="0"/>
          <w:numId w:val="7"/>
        </w:numPr>
        <w:ind w:left="284" w:hanging="284"/>
        <w:rPr>
          <w:sz w:val="22"/>
          <w:szCs w:val="18"/>
        </w:rPr>
      </w:pPr>
      <w:r w:rsidRPr="0053308F">
        <w:rPr>
          <w:sz w:val="22"/>
          <w:szCs w:val="18"/>
        </w:rPr>
        <w:t xml:space="preserve">W przypadku </w:t>
      </w:r>
      <w:r w:rsidR="00FE4598" w:rsidRPr="0053308F">
        <w:rPr>
          <w:sz w:val="22"/>
          <w:szCs w:val="18"/>
        </w:rPr>
        <w:t>pozostawania w zatrudnieniu, wykonywania innej pracy zarobkowej lub działalności gospodarczej przez okres krótszy niż 180 dni</w:t>
      </w:r>
      <w:r w:rsidRPr="0053308F">
        <w:rPr>
          <w:sz w:val="22"/>
          <w:szCs w:val="18"/>
        </w:rPr>
        <w:t xml:space="preserve"> </w:t>
      </w:r>
      <w:r w:rsidRPr="0053308F">
        <w:rPr>
          <w:b/>
          <w:sz w:val="22"/>
          <w:szCs w:val="18"/>
        </w:rPr>
        <w:t>zobowiązuję się zwrócić</w:t>
      </w:r>
      <w:r w:rsidR="008B5585" w:rsidRPr="0053308F">
        <w:rPr>
          <w:b/>
          <w:sz w:val="22"/>
          <w:szCs w:val="18"/>
        </w:rPr>
        <w:t xml:space="preserve"> </w:t>
      </w:r>
      <w:r w:rsidRPr="0053308F">
        <w:rPr>
          <w:sz w:val="22"/>
          <w:szCs w:val="18"/>
        </w:rPr>
        <w:t xml:space="preserve">kwotę bonu na zasiedlenie proporcjonalnie do udokumentowanego okresu </w:t>
      </w:r>
      <w:r w:rsidR="00FE4598" w:rsidRPr="0053308F">
        <w:rPr>
          <w:sz w:val="22"/>
          <w:szCs w:val="18"/>
        </w:rPr>
        <w:t>nie</w:t>
      </w:r>
      <w:r w:rsidRPr="0053308F">
        <w:rPr>
          <w:sz w:val="22"/>
          <w:szCs w:val="18"/>
        </w:rPr>
        <w:t>pozostawa</w:t>
      </w:r>
      <w:r w:rsidR="008B5585" w:rsidRPr="0053308F">
        <w:rPr>
          <w:sz w:val="22"/>
          <w:szCs w:val="18"/>
        </w:rPr>
        <w:t>nia w zatrudnieniu</w:t>
      </w:r>
      <w:r w:rsidR="00FE4598" w:rsidRPr="0053308F">
        <w:rPr>
          <w:sz w:val="22"/>
          <w:szCs w:val="18"/>
        </w:rPr>
        <w:t>, wykonywania innej pracy zarobkowej</w:t>
      </w:r>
      <w:r w:rsidRPr="0053308F">
        <w:rPr>
          <w:sz w:val="22"/>
          <w:szCs w:val="18"/>
        </w:rPr>
        <w:t xml:space="preserve"> lub prowadzenia działalności gospodarczej w terminie 30 dni od dnia doręczenia wezwania starosty.</w:t>
      </w:r>
    </w:p>
    <w:p w:rsidR="00865A89" w:rsidRPr="0053308F" w:rsidRDefault="007F34D3" w:rsidP="00F22E95">
      <w:pPr>
        <w:pStyle w:val="w5pktart"/>
        <w:numPr>
          <w:ilvl w:val="0"/>
          <w:numId w:val="7"/>
        </w:numPr>
        <w:ind w:left="284" w:hanging="284"/>
        <w:rPr>
          <w:sz w:val="22"/>
          <w:szCs w:val="18"/>
        </w:rPr>
      </w:pPr>
      <w:r w:rsidRPr="0053308F">
        <w:rPr>
          <w:sz w:val="22"/>
          <w:szCs w:val="18"/>
        </w:rPr>
        <w:t>Oświadczam, że n</w:t>
      </w:r>
      <w:r w:rsidR="00865A89" w:rsidRPr="0053308F">
        <w:rPr>
          <w:sz w:val="22"/>
          <w:szCs w:val="18"/>
        </w:rPr>
        <w:t>ie został wobec mnie orzeczony zakaz dostępu do środków, o których mowa w art. 5 ust.</w:t>
      </w:r>
      <w:r w:rsidRPr="0053308F">
        <w:rPr>
          <w:sz w:val="22"/>
          <w:szCs w:val="18"/>
        </w:rPr>
        <w:t xml:space="preserve"> </w:t>
      </w:r>
      <w:r w:rsidR="00865A89" w:rsidRPr="0053308F">
        <w:rPr>
          <w:sz w:val="22"/>
          <w:szCs w:val="18"/>
        </w:rPr>
        <w:t xml:space="preserve">3 pkt 1 i 4 ustawy z dnia 27 sierpnia 2009r. o finansach publicznych (Dz. U. z </w:t>
      </w:r>
      <w:r w:rsidR="00572174" w:rsidRPr="0053308F">
        <w:rPr>
          <w:sz w:val="22"/>
          <w:szCs w:val="18"/>
        </w:rPr>
        <w:t>2022</w:t>
      </w:r>
      <w:r w:rsidR="00865A89" w:rsidRPr="0053308F">
        <w:rPr>
          <w:sz w:val="22"/>
          <w:szCs w:val="18"/>
        </w:rPr>
        <w:t xml:space="preserve"> r. poz. </w:t>
      </w:r>
      <w:r w:rsidR="00572174" w:rsidRPr="0053308F">
        <w:rPr>
          <w:sz w:val="22"/>
          <w:szCs w:val="18"/>
        </w:rPr>
        <w:t>1634</w:t>
      </w:r>
      <w:r w:rsidR="0053308F">
        <w:rPr>
          <w:sz w:val="22"/>
          <w:szCs w:val="18"/>
        </w:rPr>
        <w:t>, z </w:t>
      </w:r>
      <w:proofErr w:type="spellStart"/>
      <w:r w:rsidR="00865A89" w:rsidRPr="0053308F">
        <w:rPr>
          <w:sz w:val="22"/>
          <w:szCs w:val="18"/>
        </w:rPr>
        <w:t>późn</w:t>
      </w:r>
      <w:proofErr w:type="spellEnd"/>
      <w:r w:rsidR="00865A89" w:rsidRPr="0053308F">
        <w:rPr>
          <w:sz w:val="22"/>
          <w:szCs w:val="18"/>
        </w:rPr>
        <w:t>. zm.).</w:t>
      </w:r>
    </w:p>
    <w:p w:rsidR="00865A89" w:rsidRPr="00093242" w:rsidRDefault="007F34D3" w:rsidP="00F22E95">
      <w:pPr>
        <w:pStyle w:val="w5pktart"/>
        <w:numPr>
          <w:ilvl w:val="0"/>
          <w:numId w:val="7"/>
        </w:numPr>
        <w:ind w:left="284" w:hanging="284"/>
        <w:rPr>
          <w:sz w:val="20"/>
          <w:szCs w:val="18"/>
        </w:rPr>
      </w:pPr>
      <w:r w:rsidRPr="0053308F">
        <w:rPr>
          <w:sz w:val="22"/>
          <w:szCs w:val="18"/>
        </w:rPr>
        <w:t>Oświadczam, że n</w:t>
      </w:r>
      <w:r w:rsidR="00865A89" w:rsidRPr="0053308F">
        <w:rPr>
          <w:sz w:val="22"/>
          <w:szCs w:val="18"/>
        </w:rPr>
        <w:t>ie zostałem(</w:t>
      </w:r>
      <w:proofErr w:type="spellStart"/>
      <w:r w:rsidR="00865A89" w:rsidRPr="0053308F">
        <w:rPr>
          <w:sz w:val="22"/>
          <w:szCs w:val="18"/>
        </w:rPr>
        <w:t>am</w:t>
      </w:r>
      <w:proofErr w:type="spellEnd"/>
      <w:r w:rsidR="00865A89" w:rsidRPr="0053308F">
        <w:rPr>
          <w:sz w:val="22"/>
          <w:szCs w:val="18"/>
        </w:rPr>
        <w:t xml:space="preserve">) objęty(a) decyzją ministra </w:t>
      </w:r>
      <w:proofErr w:type="spellStart"/>
      <w:r w:rsidR="00865A89" w:rsidRPr="0053308F">
        <w:rPr>
          <w:sz w:val="22"/>
          <w:szCs w:val="18"/>
        </w:rPr>
        <w:t>SWiA</w:t>
      </w:r>
      <w:proofErr w:type="spellEnd"/>
      <w:r w:rsidR="00865A89" w:rsidRPr="0053308F">
        <w:rPr>
          <w:sz w:val="22"/>
          <w:szCs w:val="18"/>
        </w:rPr>
        <w:t xml:space="preserve"> </w:t>
      </w:r>
      <w:r w:rsidRPr="0053308F">
        <w:rPr>
          <w:sz w:val="22"/>
          <w:szCs w:val="18"/>
        </w:rPr>
        <w:t>w sprawie wpisu na listę osób i </w:t>
      </w:r>
      <w:r w:rsidR="00865A89" w:rsidRPr="0053308F">
        <w:rPr>
          <w:sz w:val="22"/>
          <w:szCs w:val="18"/>
        </w:rPr>
        <w:t>podmiotów, wobec których stosowane są środki, o których mowa w ustaw</w:t>
      </w:r>
      <w:r w:rsidRPr="0053308F">
        <w:rPr>
          <w:sz w:val="22"/>
          <w:szCs w:val="18"/>
        </w:rPr>
        <w:t>ie z dnia 13 kwietnia 2022 r. o </w:t>
      </w:r>
      <w:r w:rsidR="00865A89" w:rsidRPr="0053308F">
        <w:rPr>
          <w:sz w:val="22"/>
          <w:szCs w:val="18"/>
        </w:rPr>
        <w:t xml:space="preserve">szczególnych rozwiązaniach w zakresie przeciwdziałania agresji na Ukrainę oraz służących ochronie bezpieczeństwa narodowego (Dz. U. 2022 poz. 835 z </w:t>
      </w:r>
      <w:proofErr w:type="spellStart"/>
      <w:r w:rsidR="00865A89" w:rsidRPr="0053308F">
        <w:rPr>
          <w:sz w:val="22"/>
          <w:szCs w:val="18"/>
        </w:rPr>
        <w:t>późn</w:t>
      </w:r>
      <w:proofErr w:type="spellEnd"/>
      <w:r w:rsidR="00865A89" w:rsidRPr="0053308F">
        <w:rPr>
          <w:sz w:val="22"/>
          <w:szCs w:val="18"/>
        </w:rPr>
        <w:t>. zm.)</w:t>
      </w:r>
    </w:p>
    <w:p w:rsidR="007E22D8" w:rsidRDefault="007E22D8" w:rsidP="00F22E95">
      <w:pPr>
        <w:spacing w:before="120" w:after="120"/>
        <w:ind w:left="360"/>
        <w:jc w:val="center"/>
        <w:rPr>
          <w:b/>
          <w:strike/>
          <w:color w:val="FF0000"/>
        </w:rPr>
      </w:pPr>
    </w:p>
    <w:p w:rsidR="003D4513" w:rsidRPr="00CA6DEB" w:rsidRDefault="003D4513" w:rsidP="003D4513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3D4513" w:rsidRPr="00BC1201" w:rsidRDefault="003D4513" w:rsidP="003D4513">
      <w:pPr>
        <w:jc w:val="center"/>
        <w:rPr>
          <w:sz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F22E95" w:rsidRPr="008C7FE5" w:rsidRDefault="00F22E95" w:rsidP="00F22E95">
      <w:pPr>
        <w:rPr>
          <w:sz w:val="24"/>
        </w:rPr>
      </w:pPr>
    </w:p>
    <w:p w:rsidR="00E47DE6" w:rsidRDefault="00E47DE6" w:rsidP="00E47DE6">
      <w:pPr>
        <w:rPr>
          <w:sz w:val="24"/>
        </w:rPr>
      </w:pPr>
    </w:p>
    <w:p w:rsidR="00E47DE6" w:rsidRDefault="00E47DE6" w:rsidP="00E47DE6">
      <w:pPr>
        <w:rPr>
          <w:sz w:val="24"/>
        </w:rPr>
      </w:pPr>
    </w:p>
    <w:p w:rsidR="00E47DE6" w:rsidRDefault="00E47DE6" w:rsidP="00E47DE6">
      <w:pPr>
        <w:pStyle w:val="Default"/>
      </w:pPr>
      <w:r>
        <w:t xml:space="preserve">…………………                                                              ………………………………………. </w:t>
      </w:r>
    </w:p>
    <w:p w:rsidR="00E47DE6" w:rsidRPr="00E47DE6" w:rsidRDefault="00E47DE6" w:rsidP="00E47DE6">
      <w:pPr>
        <w:pStyle w:val="Default"/>
        <w:rPr>
          <w:i/>
        </w:rPr>
      </w:pPr>
      <w:r w:rsidRPr="00E47DE6">
        <w:rPr>
          <w:i/>
        </w:rPr>
        <w:t xml:space="preserve">       Data                                                                                            Podpis bezrobotnego</w:t>
      </w:r>
    </w:p>
    <w:p w:rsidR="00C13792" w:rsidRDefault="00C13792" w:rsidP="00E47DE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u w:val="double"/>
        </w:rPr>
      </w:pPr>
    </w:p>
    <w:p w:rsidR="00E47DE6" w:rsidRPr="00DB360A" w:rsidRDefault="00E47DE6" w:rsidP="00E47DE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u w:val="double"/>
        </w:rPr>
      </w:pPr>
      <w:r w:rsidRPr="00DB360A">
        <w:rPr>
          <w:rFonts w:ascii="Arial-BoldMT" w:hAnsi="Arial-BoldMT" w:cs="Arial-BoldMT"/>
          <w:b/>
          <w:bCs/>
          <w:sz w:val="28"/>
          <w:szCs w:val="28"/>
          <w:u w:val="double"/>
        </w:rPr>
        <w:t>WYPEŁNIA POWIATOWY URZĄD PRACY:</w:t>
      </w:r>
    </w:p>
    <w:p w:rsidR="00E47DE6" w:rsidRDefault="00E47DE6" w:rsidP="00E47DE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CE43D7">
        <w:rPr>
          <w:b/>
          <w:bCs/>
          <w:sz w:val="28"/>
          <w:szCs w:val="28"/>
          <w:u w:val="single"/>
        </w:rPr>
        <w:t xml:space="preserve">Opinia doradcy </w:t>
      </w:r>
      <w:r w:rsidR="00BC53FA">
        <w:rPr>
          <w:b/>
          <w:bCs/>
          <w:sz w:val="28"/>
          <w:szCs w:val="28"/>
          <w:u w:val="single"/>
        </w:rPr>
        <w:t>ds. zatrudnienia</w:t>
      </w:r>
    </w:p>
    <w:p w:rsidR="00E47DE6" w:rsidRPr="00CE43D7" w:rsidRDefault="00E47DE6" w:rsidP="00E47DE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47DE6" w:rsidRPr="00DB360A" w:rsidRDefault="00E47DE6" w:rsidP="00E47DE6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DB360A">
        <w:rPr>
          <w:bCs/>
          <w:sz w:val="24"/>
          <w:szCs w:val="24"/>
        </w:rPr>
        <w:t>Data sporządzenia IPD: …………………………</w:t>
      </w:r>
    </w:p>
    <w:p w:rsidR="00E47DE6" w:rsidRDefault="00E47DE6" w:rsidP="00E47DE6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9C5016" w:rsidRDefault="009C501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Pr="00CE43D7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Pr="00CE43D7" w:rsidRDefault="00E47DE6" w:rsidP="00E47DE6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CE43D7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Pr="00CE43D7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Pr="00CE43D7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Pr="00DB360A" w:rsidRDefault="00E47DE6" w:rsidP="00E47DE6">
      <w:pPr>
        <w:autoSpaceDE w:val="0"/>
        <w:autoSpaceDN w:val="0"/>
        <w:adjustRightInd w:val="0"/>
        <w:rPr>
          <w:i/>
          <w:iCs/>
        </w:rPr>
      </w:pPr>
      <w:r w:rsidRPr="00DB360A">
        <w:rPr>
          <w:i/>
          <w:iCs/>
        </w:rPr>
        <w:t>Data……………</w:t>
      </w:r>
      <w:r>
        <w:rPr>
          <w:i/>
          <w:iCs/>
        </w:rPr>
        <w:t>………………</w:t>
      </w:r>
      <w:r w:rsidRPr="00DB360A">
        <w:rPr>
          <w:i/>
          <w:iCs/>
        </w:rPr>
        <w:t xml:space="preserve">…                                  Podpis doradcy </w:t>
      </w:r>
      <w:r w:rsidR="003D4513">
        <w:rPr>
          <w:i/>
          <w:iCs/>
        </w:rPr>
        <w:t>ds. zatrudnienia</w:t>
      </w:r>
      <w:r w:rsidRPr="00DB360A">
        <w:rPr>
          <w:i/>
          <w:iCs/>
        </w:rPr>
        <w:t>......</w:t>
      </w:r>
      <w:r w:rsidR="003D4513">
        <w:rPr>
          <w:i/>
          <w:iCs/>
        </w:rPr>
        <w:t>......</w:t>
      </w:r>
      <w:r w:rsidRPr="00DB360A">
        <w:rPr>
          <w:i/>
          <w:iCs/>
        </w:rPr>
        <w:t>................................</w:t>
      </w:r>
    </w:p>
    <w:p w:rsidR="00E47DE6" w:rsidRPr="00CE43D7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47DE6" w:rsidRPr="00C25D4A" w:rsidRDefault="00E47DE6" w:rsidP="00E47DE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C25D4A">
        <w:rPr>
          <w:b/>
          <w:bCs/>
          <w:sz w:val="28"/>
          <w:szCs w:val="28"/>
          <w:u w:val="single"/>
        </w:rPr>
        <w:t xml:space="preserve">Potwierdzenie odbioru bonu </w:t>
      </w:r>
      <w:r w:rsidR="00EC4893">
        <w:rPr>
          <w:b/>
          <w:bCs/>
          <w:sz w:val="28"/>
          <w:szCs w:val="28"/>
          <w:u w:val="single"/>
        </w:rPr>
        <w:t>na zasiedlenie</w:t>
      </w:r>
      <w:r w:rsidRPr="00C25D4A">
        <w:rPr>
          <w:b/>
          <w:bCs/>
          <w:sz w:val="28"/>
          <w:szCs w:val="28"/>
          <w:u w:val="single"/>
        </w:rPr>
        <w:t>:</w:t>
      </w: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7DE6" w:rsidRDefault="00E47DE6" w:rsidP="00E47D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7DE6" w:rsidRPr="00CE43D7" w:rsidRDefault="00E47DE6" w:rsidP="00E47D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7DE6" w:rsidRPr="00CE43D7" w:rsidRDefault="00E47DE6" w:rsidP="00E47DE6">
      <w:pPr>
        <w:autoSpaceDE w:val="0"/>
        <w:autoSpaceDN w:val="0"/>
        <w:adjustRightInd w:val="0"/>
        <w:spacing w:line="480" w:lineRule="auto"/>
        <w:rPr>
          <w:rFonts w:eastAsia="ArialMT"/>
          <w:sz w:val="24"/>
          <w:szCs w:val="24"/>
        </w:rPr>
      </w:pPr>
      <w:r w:rsidRPr="00CE43D7">
        <w:rPr>
          <w:rFonts w:eastAsia="ArialMT"/>
          <w:sz w:val="24"/>
          <w:szCs w:val="24"/>
        </w:rPr>
        <w:t>W dniu...........</w:t>
      </w:r>
      <w:r>
        <w:rPr>
          <w:rFonts w:eastAsia="ArialMT"/>
          <w:sz w:val="24"/>
          <w:szCs w:val="24"/>
        </w:rPr>
        <w:t>..</w:t>
      </w:r>
      <w:r w:rsidRPr="00CE43D7">
        <w:rPr>
          <w:rFonts w:eastAsia="ArialMT"/>
          <w:sz w:val="24"/>
          <w:szCs w:val="24"/>
        </w:rPr>
        <w:t>........... Panu/Pani.....................</w:t>
      </w:r>
      <w:r>
        <w:rPr>
          <w:rFonts w:eastAsia="ArialMT"/>
          <w:sz w:val="24"/>
          <w:szCs w:val="24"/>
        </w:rPr>
        <w:t>.........</w:t>
      </w:r>
      <w:r w:rsidRPr="00CE43D7">
        <w:rPr>
          <w:rFonts w:eastAsia="ArialMT"/>
          <w:sz w:val="24"/>
          <w:szCs w:val="24"/>
        </w:rPr>
        <w:t xml:space="preserve">................. przyznano bon </w:t>
      </w:r>
      <w:r w:rsidR="00C801E3">
        <w:rPr>
          <w:rFonts w:eastAsia="ArialMT"/>
          <w:sz w:val="24"/>
          <w:szCs w:val="24"/>
        </w:rPr>
        <w:t>na zasiedlenie</w:t>
      </w:r>
    </w:p>
    <w:p w:rsidR="00E47DE6" w:rsidRPr="00CE43D7" w:rsidRDefault="00E47DE6" w:rsidP="00E47DE6">
      <w:pPr>
        <w:autoSpaceDE w:val="0"/>
        <w:autoSpaceDN w:val="0"/>
        <w:adjustRightInd w:val="0"/>
        <w:spacing w:line="480" w:lineRule="auto"/>
        <w:rPr>
          <w:rFonts w:eastAsia="ArialMT"/>
          <w:sz w:val="24"/>
          <w:szCs w:val="24"/>
        </w:rPr>
      </w:pPr>
      <w:r w:rsidRPr="00CE43D7">
        <w:rPr>
          <w:rFonts w:eastAsia="ArialMT"/>
          <w:sz w:val="24"/>
          <w:szCs w:val="24"/>
        </w:rPr>
        <w:t>o Nr ewidencyjnym ..............................</w:t>
      </w:r>
    </w:p>
    <w:p w:rsidR="00E47DE6" w:rsidRPr="00CE43D7" w:rsidRDefault="00E47DE6" w:rsidP="00E47DE6">
      <w:pPr>
        <w:autoSpaceDE w:val="0"/>
        <w:autoSpaceDN w:val="0"/>
        <w:adjustRightInd w:val="0"/>
        <w:spacing w:line="480" w:lineRule="auto"/>
        <w:rPr>
          <w:rFonts w:eastAsia="ArialMT"/>
          <w:sz w:val="24"/>
          <w:szCs w:val="24"/>
        </w:rPr>
      </w:pPr>
      <w:r w:rsidRPr="00CE43D7">
        <w:rPr>
          <w:rFonts w:eastAsia="ArialMT"/>
          <w:sz w:val="24"/>
          <w:szCs w:val="24"/>
        </w:rPr>
        <w:t>Okres ważności od …....................... do...............................</w:t>
      </w:r>
    </w:p>
    <w:p w:rsidR="00E47DE6" w:rsidRDefault="00E47DE6" w:rsidP="00E47DE6">
      <w:pPr>
        <w:autoSpaceDE w:val="0"/>
        <w:autoSpaceDN w:val="0"/>
        <w:adjustRightInd w:val="0"/>
        <w:spacing w:line="480" w:lineRule="auto"/>
        <w:rPr>
          <w:rFonts w:eastAsia="ArialMT"/>
          <w:sz w:val="24"/>
          <w:szCs w:val="24"/>
        </w:rPr>
      </w:pPr>
    </w:p>
    <w:p w:rsidR="00C801E3" w:rsidRPr="00C801E3" w:rsidRDefault="00C801E3" w:rsidP="00E47DE6">
      <w:pPr>
        <w:autoSpaceDE w:val="0"/>
        <w:autoSpaceDN w:val="0"/>
        <w:adjustRightInd w:val="0"/>
        <w:spacing w:line="480" w:lineRule="auto"/>
        <w:rPr>
          <w:rFonts w:eastAsia="ArialMT"/>
          <w:sz w:val="22"/>
          <w:szCs w:val="24"/>
        </w:rPr>
      </w:pPr>
    </w:p>
    <w:p w:rsidR="00E47DE6" w:rsidRDefault="00E47DE6" w:rsidP="00E47DE6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CE43D7">
        <w:rPr>
          <w:rFonts w:eastAsia="ArialMT"/>
          <w:sz w:val="24"/>
          <w:szCs w:val="24"/>
        </w:rPr>
        <w:t>...</w:t>
      </w:r>
      <w:r>
        <w:rPr>
          <w:rFonts w:eastAsia="ArialMT"/>
          <w:sz w:val="24"/>
          <w:szCs w:val="24"/>
        </w:rPr>
        <w:t>.</w:t>
      </w:r>
      <w:r w:rsidRPr="00CE43D7">
        <w:rPr>
          <w:rFonts w:eastAsia="ArialMT"/>
          <w:sz w:val="24"/>
          <w:szCs w:val="24"/>
        </w:rPr>
        <w:t>.......................</w:t>
      </w:r>
      <w:r>
        <w:rPr>
          <w:rFonts w:eastAsia="ArialMT"/>
          <w:sz w:val="24"/>
          <w:szCs w:val="24"/>
        </w:rPr>
        <w:t>.........</w:t>
      </w:r>
      <w:r w:rsidRPr="00CE43D7">
        <w:rPr>
          <w:rFonts w:eastAsia="ArialMT"/>
          <w:sz w:val="24"/>
          <w:szCs w:val="24"/>
        </w:rPr>
        <w:t>..</w:t>
      </w:r>
      <w:r>
        <w:rPr>
          <w:rFonts w:eastAsia="ArialMT"/>
          <w:sz w:val="24"/>
          <w:szCs w:val="24"/>
        </w:rPr>
        <w:t>...</w:t>
      </w:r>
      <w:r w:rsidRPr="00CE43D7">
        <w:rPr>
          <w:rFonts w:eastAsia="ArialMT"/>
          <w:sz w:val="24"/>
          <w:szCs w:val="24"/>
        </w:rPr>
        <w:t xml:space="preserve">.... </w:t>
      </w:r>
      <w:r w:rsidR="008C1419">
        <w:rPr>
          <w:rFonts w:eastAsia="ArialMT"/>
          <w:sz w:val="24"/>
          <w:szCs w:val="24"/>
        </w:rPr>
        <w:t xml:space="preserve">                                 </w:t>
      </w:r>
      <w:r w:rsidRPr="00CE43D7">
        <w:rPr>
          <w:rFonts w:eastAsia="ArialMT"/>
          <w:sz w:val="24"/>
          <w:szCs w:val="24"/>
        </w:rPr>
        <w:t>…..…..............................................</w:t>
      </w:r>
    </w:p>
    <w:p w:rsidR="00E47DE6" w:rsidRPr="00DB360A" w:rsidRDefault="00E47DE6" w:rsidP="00E47DE6">
      <w:pPr>
        <w:autoSpaceDE w:val="0"/>
        <w:autoSpaceDN w:val="0"/>
        <w:adjustRightInd w:val="0"/>
        <w:rPr>
          <w:rFonts w:eastAsia="ArialMT"/>
          <w:i/>
        </w:rPr>
      </w:pPr>
      <w:r w:rsidRPr="00DB360A">
        <w:rPr>
          <w:rFonts w:eastAsia="ArialMT"/>
          <w:i/>
        </w:rPr>
        <w:t xml:space="preserve">    Podpis pracownika PUP                                                                         Czytelny podpis </w:t>
      </w:r>
    </w:p>
    <w:p w:rsidR="00BB23E0" w:rsidRDefault="00E47DE6" w:rsidP="00E47DE6">
      <w:pPr>
        <w:autoSpaceDE w:val="0"/>
        <w:autoSpaceDN w:val="0"/>
        <w:adjustRightInd w:val="0"/>
        <w:rPr>
          <w:rFonts w:eastAsia="ArialMT"/>
          <w:i/>
        </w:rPr>
      </w:pPr>
      <w:r w:rsidRPr="00DB360A">
        <w:rPr>
          <w:rFonts w:eastAsia="ArialMT"/>
          <w:i/>
        </w:rPr>
        <w:t xml:space="preserve">         wydającego bon                                                                                osoby bezrobotnej</w:t>
      </w:r>
    </w:p>
    <w:p w:rsidR="007F34D3" w:rsidRPr="007A0F07" w:rsidRDefault="00BB23E0" w:rsidP="004D22CE">
      <w:pPr>
        <w:suppressAutoHyphens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MT"/>
        </w:rPr>
        <w:br w:type="page"/>
      </w:r>
      <w:r w:rsidR="007F34D3" w:rsidRPr="007A0F0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OŚWIADCZENIE  PORĘCZYCIELA</w:t>
      </w:r>
    </w:p>
    <w:p w:rsidR="007F34D3" w:rsidRPr="00241796" w:rsidRDefault="007F34D3" w:rsidP="007F34D3">
      <w:pPr>
        <w:jc w:val="center"/>
        <w:rPr>
          <w:b/>
          <w:sz w:val="24"/>
          <w:szCs w:val="24"/>
        </w:rPr>
      </w:pPr>
      <w:r w:rsidRPr="00241796">
        <w:rPr>
          <w:b/>
          <w:sz w:val="24"/>
          <w:szCs w:val="24"/>
        </w:rPr>
        <w:t xml:space="preserve">Świadomy odpowiedzialności karnej wynikającej z art.233 § 1 Kodeks Karny </w:t>
      </w:r>
    </w:p>
    <w:p w:rsidR="007F34D3" w:rsidRPr="00446BD1" w:rsidRDefault="007F34D3" w:rsidP="007F34D3">
      <w:pPr>
        <w:jc w:val="center"/>
        <w:rPr>
          <w:sz w:val="16"/>
          <w:szCs w:val="16"/>
        </w:rPr>
      </w:pPr>
      <w:r w:rsidRPr="00446BD1">
        <w:rPr>
          <w:b/>
          <w:sz w:val="16"/>
          <w:szCs w:val="16"/>
        </w:rPr>
        <w:t xml:space="preserve">(Dz.U. 2024 poz. 17 z </w:t>
      </w:r>
      <w:proofErr w:type="spellStart"/>
      <w:r w:rsidRPr="00446BD1">
        <w:rPr>
          <w:b/>
          <w:sz w:val="16"/>
          <w:szCs w:val="16"/>
        </w:rPr>
        <w:t>późn</w:t>
      </w:r>
      <w:proofErr w:type="spellEnd"/>
      <w:r w:rsidRPr="00446BD1">
        <w:rPr>
          <w:b/>
          <w:sz w:val="16"/>
          <w:szCs w:val="16"/>
        </w:rPr>
        <w:t xml:space="preserve">. zm.) </w:t>
      </w:r>
      <w:r w:rsidRPr="00446BD1">
        <w:rPr>
          <w:i/>
          <w:sz w:val="16"/>
          <w:szCs w:val="16"/>
        </w:rPr>
        <w:t xml:space="preserve"> „Kto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16"/>
        </w:rPr>
        <w:t xml:space="preserve">oraz ustawy z dnia  28 października 2002r. o odpowiedzialności podmiotów zbiorowych za czyny zabronione pod groźbą kary  (Dz. U. 2023 poz. 659 z </w:t>
      </w:r>
      <w:proofErr w:type="spellStart"/>
      <w:r w:rsidRPr="00446BD1">
        <w:rPr>
          <w:sz w:val="16"/>
          <w:szCs w:val="16"/>
        </w:rPr>
        <w:t>późn</w:t>
      </w:r>
      <w:proofErr w:type="spellEnd"/>
      <w:r w:rsidRPr="00446BD1">
        <w:rPr>
          <w:sz w:val="16"/>
          <w:szCs w:val="16"/>
        </w:rPr>
        <w:t xml:space="preserve">. zm.) </w:t>
      </w:r>
    </w:p>
    <w:p w:rsidR="007F34D3" w:rsidRPr="00241796" w:rsidRDefault="007F34D3" w:rsidP="007F34D3">
      <w:pPr>
        <w:jc w:val="center"/>
        <w:rPr>
          <w:b/>
          <w:sz w:val="18"/>
          <w:szCs w:val="18"/>
        </w:rPr>
      </w:pPr>
      <w:r w:rsidRPr="00241796">
        <w:rPr>
          <w:b/>
          <w:sz w:val="24"/>
          <w:szCs w:val="24"/>
        </w:rPr>
        <w:t>oświadczam, że dane zawarte w niniejszym oświadczeniu są zgodne z prawdą.</w:t>
      </w:r>
    </w:p>
    <w:p w:rsidR="007F34D3" w:rsidRPr="0039238B" w:rsidRDefault="007F34D3" w:rsidP="007F34D3">
      <w:pPr>
        <w:rPr>
          <w:b/>
          <w:bCs/>
          <w:i/>
          <w:iCs/>
          <w:u w:val="single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2"/>
        <w:gridCol w:w="5994"/>
      </w:tblGrid>
      <w:tr w:rsidR="007F34D3" w:rsidRPr="0039238B" w:rsidTr="007F34D3">
        <w:trPr>
          <w:trHeight w:val="520"/>
        </w:trPr>
        <w:tc>
          <w:tcPr>
            <w:tcW w:w="375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34D3" w:rsidRPr="0039238B" w:rsidRDefault="007F34D3" w:rsidP="007F34D3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9238B">
              <w:rPr>
                <w:b/>
                <w:bCs/>
                <w:i/>
                <w:iCs/>
                <w:sz w:val="24"/>
                <w:szCs w:val="24"/>
                <w:u w:val="single"/>
              </w:rPr>
              <w:t>Wyszczególnienie</w:t>
            </w:r>
          </w:p>
        </w:tc>
        <w:tc>
          <w:tcPr>
            <w:tcW w:w="59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7F34D3" w:rsidRPr="0039238B" w:rsidRDefault="007F34D3" w:rsidP="007F34D3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9238B">
              <w:rPr>
                <w:b/>
                <w:bCs/>
                <w:i/>
                <w:iCs/>
                <w:sz w:val="24"/>
                <w:szCs w:val="24"/>
                <w:u w:val="single"/>
              </w:rPr>
              <w:t>Poręczyciel</w:t>
            </w: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Nazwisko i imię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Adres zamieszkania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4D22CE">
        <w:trPr>
          <w:trHeight w:val="39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Nr telefonu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9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Nazwa i numer dokumentu potwierdzającego tożsamość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Dokument wydany przez   -  w dniu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4D22CE">
        <w:trPr>
          <w:trHeight w:val="393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PESEL 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Moje źródło / źródła dochodu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16"/>
                <w:szCs w:val="16"/>
              </w:rPr>
            </w:pPr>
            <w:r w:rsidRPr="0039238B">
              <w:rPr>
                <w:sz w:val="22"/>
                <w:szCs w:val="22"/>
              </w:rPr>
              <w:t>Moje dochody miesięczne</w:t>
            </w:r>
            <w:r w:rsidRPr="0039238B">
              <w:rPr>
                <w:sz w:val="16"/>
                <w:szCs w:val="16"/>
              </w:rPr>
              <w:t xml:space="preserve">       </w:t>
            </w:r>
          </w:p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Średnia z 3 ostatnich miesięcy</w:t>
            </w:r>
            <w:r w:rsidRPr="0039238B">
              <w:rPr>
                <w:rStyle w:val="Odwoanieprzypisudolnego"/>
                <w:sz w:val="16"/>
                <w:szCs w:val="16"/>
              </w:rPr>
              <w:footnoteReference w:id="1"/>
            </w:r>
            <w:r w:rsidRPr="0039238B">
              <w:rPr>
                <w:sz w:val="16"/>
                <w:szCs w:val="16"/>
              </w:rPr>
              <w:t xml:space="preserve"> brutto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4D22CE">
        <w:trPr>
          <w:trHeight w:val="431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Stan cywilny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Małżeńska wspólność majątkowa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9"/>
              <w:gridCol w:w="2496"/>
              <w:gridCol w:w="339"/>
              <w:gridCol w:w="2467"/>
            </w:tblGrid>
            <w:tr w:rsidR="007F34D3" w:rsidRPr="0039238B" w:rsidTr="007F34D3">
              <w:tc>
                <w:tcPr>
                  <w:tcW w:w="309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</w:tcPr>
                <w:p w:rsidR="007F34D3" w:rsidRPr="0039238B" w:rsidRDefault="007F34D3" w:rsidP="007F34D3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double" w:sz="2" w:space="0" w:color="auto"/>
                    <w:bottom w:val="nil"/>
                    <w:right w:val="double" w:sz="2" w:space="0" w:color="auto"/>
                  </w:tcBorders>
                  <w:shd w:val="clear" w:color="auto" w:fill="auto"/>
                </w:tcPr>
                <w:p w:rsidR="007F34D3" w:rsidRPr="0039238B" w:rsidRDefault="007F34D3" w:rsidP="007F34D3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339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</w:tcPr>
                <w:p w:rsidR="007F34D3" w:rsidRPr="0039238B" w:rsidRDefault="007F34D3" w:rsidP="007F34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double" w:sz="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F34D3" w:rsidRPr="0039238B" w:rsidRDefault="007F34D3" w:rsidP="007F34D3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>NIE</w:t>
                  </w:r>
                </w:p>
              </w:tc>
            </w:tr>
          </w:tbl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Źródło dochodu współmałżonka </w:t>
            </w:r>
            <w:r w:rsidRPr="0039238B">
              <w:rPr>
                <w:i/>
                <w:sz w:val="16"/>
                <w:szCs w:val="16"/>
              </w:rPr>
              <w:t>(wypełnić tylko w przypadku wspólności majątkowej)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Default="007F34D3" w:rsidP="007F34D3">
            <w:pPr>
              <w:rPr>
                <w:i/>
                <w:sz w:val="16"/>
                <w:szCs w:val="16"/>
              </w:rPr>
            </w:pPr>
            <w:r w:rsidRPr="0039238B">
              <w:rPr>
                <w:sz w:val="22"/>
                <w:szCs w:val="22"/>
              </w:rPr>
              <w:t xml:space="preserve">Dochody miesięczne współmałżonka </w:t>
            </w:r>
            <w:r w:rsidRPr="0039238B">
              <w:rPr>
                <w:i/>
                <w:sz w:val="16"/>
                <w:szCs w:val="16"/>
              </w:rPr>
              <w:t>(wypełnić tylko w przypadku wspólności majątkowej)</w:t>
            </w:r>
          </w:p>
          <w:p w:rsidR="007F34D3" w:rsidRPr="00BC469D" w:rsidRDefault="007F34D3" w:rsidP="007F34D3">
            <w:pPr>
              <w:rPr>
                <w:i/>
                <w:sz w:val="16"/>
                <w:szCs w:val="16"/>
              </w:rPr>
            </w:pPr>
            <w:r w:rsidRPr="0039238B">
              <w:rPr>
                <w:sz w:val="16"/>
                <w:szCs w:val="16"/>
              </w:rPr>
              <w:t xml:space="preserve"> Średnia z 3 ostatnich miesięcy* brutto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4D22CE">
        <w:trPr>
          <w:trHeight w:val="421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Ilość osób w gospodarstwie domowym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111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Zadłużenie z tytułu pożyczek / kredytów</w:t>
            </w:r>
          </w:p>
          <w:p w:rsidR="007F34D3" w:rsidRPr="0039238B" w:rsidRDefault="007F34D3" w:rsidP="007F34D3">
            <w:pPr>
              <w:rPr>
                <w:sz w:val="16"/>
                <w:szCs w:val="16"/>
              </w:rPr>
            </w:pPr>
            <w:r w:rsidRPr="0039238B">
              <w:rPr>
                <w:sz w:val="16"/>
                <w:szCs w:val="16"/>
              </w:rPr>
              <w:t xml:space="preserve">Kwota, wierzyciele, umowny termin spłaty, wysokość miesięcznej raty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85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Udzielone poręczenia</w:t>
            </w:r>
          </w:p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Kwota, wierzyciele, umowny termin spłaty, wysokość miesięcznej raty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  <w:tr w:rsidR="007F34D3" w:rsidRPr="0039238B" w:rsidTr="007F34D3">
        <w:trPr>
          <w:trHeight w:val="842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Inne zobowiązania</w:t>
            </w:r>
          </w:p>
          <w:p w:rsidR="007F34D3" w:rsidRPr="0039238B" w:rsidRDefault="007F34D3" w:rsidP="007F34D3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Kwota, wierzyciele, umowny termin spłaty, wysokość miesięcznej raty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F34D3" w:rsidRPr="0039238B" w:rsidRDefault="007F34D3" w:rsidP="007F34D3">
            <w:pPr>
              <w:rPr>
                <w:sz w:val="22"/>
                <w:szCs w:val="22"/>
              </w:rPr>
            </w:pPr>
          </w:p>
        </w:tc>
      </w:tr>
    </w:tbl>
    <w:p w:rsidR="007F34D3" w:rsidRDefault="007F34D3" w:rsidP="007F34D3">
      <w:pPr>
        <w:rPr>
          <w:b/>
          <w:bCs/>
          <w:i/>
          <w:iCs/>
          <w:u w:val="single"/>
        </w:rPr>
      </w:pPr>
    </w:p>
    <w:p w:rsidR="007F34D3" w:rsidRDefault="007F34D3" w:rsidP="007F34D3">
      <w:pPr>
        <w:rPr>
          <w:b/>
          <w:bCs/>
          <w:i/>
          <w:iCs/>
          <w:u w:val="single"/>
        </w:rPr>
      </w:pPr>
    </w:p>
    <w:p w:rsidR="007F34D3" w:rsidRDefault="007F34D3" w:rsidP="007F34D3">
      <w:pPr>
        <w:rPr>
          <w:b/>
          <w:bCs/>
          <w:i/>
          <w:iCs/>
          <w:u w:val="single"/>
        </w:rPr>
      </w:pPr>
    </w:p>
    <w:p w:rsidR="007F34D3" w:rsidRDefault="007F34D3" w:rsidP="007F34D3">
      <w:pPr>
        <w:rPr>
          <w:b/>
          <w:bCs/>
        </w:rPr>
      </w:pPr>
      <w:r w:rsidRPr="0039238B">
        <w:rPr>
          <w:b/>
          <w:bCs/>
        </w:rPr>
        <w:t>Data ………………………………              Czytelny p</w:t>
      </w:r>
      <w:r>
        <w:rPr>
          <w:b/>
          <w:bCs/>
        </w:rPr>
        <w:t>odpis poręczyciela ..……………………</w:t>
      </w:r>
      <w:r w:rsidRPr="0039238B">
        <w:rPr>
          <w:b/>
          <w:bCs/>
        </w:rPr>
        <w:t>……………</w:t>
      </w:r>
    </w:p>
    <w:p w:rsidR="007F34D3" w:rsidRPr="00472FB2" w:rsidRDefault="007F34D3" w:rsidP="007F34D3">
      <w:pPr>
        <w:numPr>
          <w:ilvl w:val="3"/>
          <w:numId w:val="13"/>
        </w:numPr>
        <w:suppressAutoHyphens w:val="0"/>
        <w:ind w:left="426" w:hanging="426"/>
        <w:jc w:val="both"/>
        <w:rPr>
          <w:szCs w:val="24"/>
        </w:rPr>
      </w:pPr>
      <w:r w:rsidRPr="00472FB2">
        <w:rPr>
          <w:szCs w:val="24"/>
        </w:rPr>
        <w:lastRenderedPageBreak/>
        <w:t xml:space="preserve">Poręczycielem </w:t>
      </w:r>
      <w:r w:rsidRPr="00472FB2">
        <w:rPr>
          <w:b/>
          <w:szCs w:val="24"/>
        </w:rPr>
        <w:t>może</w:t>
      </w:r>
      <w:r w:rsidRPr="00472FB2">
        <w:rPr>
          <w:szCs w:val="24"/>
        </w:rPr>
        <w:t xml:space="preserve"> być osoba fizyczna, która osiąga średni dochód brutto z ostatnich trzech miesięcy </w:t>
      </w:r>
      <w:r>
        <w:rPr>
          <w:szCs w:val="24"/>
        </w:rPr>
        <w:br/>
      </w:r>
      <w:r w:rsidRPr="00472FB2">
        <w:rPr>
          <w:szCs w:val="24"/>
        </w:rPr>
        <w:t xml:space="preserve">w wysokości co najmniej 110% minimalnego wynagrodzenia miesięcznie po odjęciu ewentualnych zobowiązań </w:t>
      </w:r>
      <w:r>
        <w:rPr>
          <w:szCs w:val="24"/>
        </w:rPr>
        <w:br/>
      </w:r>
      <w:r w:rsidRPr="00472FB2">
        <w:rPr>
          <w:szCs w:val="24"/>
        </w:rPr>
        <w:t>z tytułu:</w:t>
      </w:r>
    </w:p>
    <w:p w:rsidR="007F34D3" w:rsidRPr="00472FB2" w:rsidRDefault="007F34D3" w:rsidP="007F34D3">
      <w:pPr>
        <w:numPr>
          <w:ilvl w:val="0"/>
          <w:numId w:val="11"/>
        </w:numPr>
        <w:suppressAutoHyphens w:val="0"/>
        <w:jc w:val="both"/>
        <w:rPr>
          <w:szCs w:val="24"/>
        </w:rPr>
      </w:pPr>
      <w:r w:rsidRPr="00472FB2">
        <w:rPr>
          <w:szCs w:val="24"/>
        </w:rPr>
        <w:t xml:space="preserve">zatrudnienia na czas nieokreślony lub określony nie mniej niż 2 lata, nie będąca w okresie wypowiedzenia, wobec której nie są ustanowione zajęcia sądowe lub administracyjne pozostająca w stosunku pracy </w:t>
      </w:r>
      <w:r>
        <w:rPr>
          <w:szCs w:val="24"/>
        </w:rPr>
        <w:br/>
      </w:r>
      <w:r w:rsidRPr="00472FB2">
        <w:rPr>
          <w:szCs w:val="24"/>
        </w:rPr>
        <w:t>z pracodawcą nie będącym w stanie likwidacji lub upadłości,</w:t>
      </w:r>
    </w:p>
    <w:p w:rsidR="007F34D3" w:rsidRPr="00472FB2" w:rsidRDefault="007F34D3" w:rsidP="007F34D3">
      <w:pPr>
        <w:numPr>
          <w:ilvl w:val="0"/>
          <w:numId w:val="11"/>
        </w:numPr>
        <w:suppressAutoHyphens w:val="0"/>
        <w:jc w:val="both"/>
        <w:rPr>
          <w:szCs w:val="24"/>
        </w:rPr>
      </w:pPr>
      <w:r w:rsidRPr="00472FB2">
        <w:rPr>
          <w:szCs w:val="24"/>
        </w:rPr>
        <w:t>świadczeń emerytalnych lub rentowych (renta stała),</w:t>
      </w:r>
    </w:p>
    <w:p w:rsidR="007F34D3" w:rsidRDefault="007F34D3" w:rsidP="007F34D3">
      <w:pPr>
        <w:numPr>
          <w:ilvl w:val="0"/>
          <w:numId w:val="11"/>
        </w:numPr>
        <w:suppressAutoHyphens w:val="0"/>
        <w:jc w:val="both"/>
        <w:rPr>
          <w:szCs w:val="24"/>
        </w:rPr>
      </w:pPr>
      <w:r w:rsidRPr="00472FB2">
        <w:rPr>
          <w:szCs w:val="24"/>
        </w:rPr>
        <w:t>prowadzenia działalności gospodarczej, która to działalność nie jest w stanie likwidacji lub upadłości, a osoba ją prowadząca nie posiada zaległości w ZUS i US z tytułu jej prowadzenia.</w:t>
      </w:r>
    </w:p>
    <w:p w:rsidR="007F34D3" w:rsidRPr="00472FB2" w:rsidRDefault="007F34D3" w:rsidP="007F34D3">
      <w:pPr>
        <w:ind w:left="720"/>
        <w:jc w:val="both"/>
        <w:rPr>
          <w:szCs w:val="24"/>
        </w:rPr>
      </w:pPr>
    </w:p>
    <w:p w:rsidR="007F34D3" w:rsidRPr="00472FB2" w:rsidRDefault="007F34D3" w:rsidP="007F34D3">
      <w:pPr>
        <w:numPr>
          <w:ilvl w:val="3"/>
          <w:numId w:val="13"/>
        </w:numPr>
        <w:tabs>
          <w:tab w:val="left" w:pos="426"/>
        </w:tabs>
        <w:suppressAutoHyphens w:val="0"/>
        <w:ind w:left="357" w:hanging="357"/>
        <w:jc w:val="both"/>
        <w:rPr>
          <w:snapToGrid w:val="0"/>
          <w:szCs w:val="24"/>
        </w:rPr>
      </w:pPr>
      <w:r w:rsidRPr="00472FB2">
        <w:rPr>
          <w:szCs w:val="24"/>
        </w:rPr>
        <w:t xml:space="preserve">Poręczycielem </w:t>
      </w:r>
      <w:r w:rsidRPr="00472FB2">
        <w:rPr>
          <w:b/>
          <w:szCs w:val="24"/>
        </w:rPr>
        <w:t>może</w:t>
      </w:r>
      <w:r w:rsidRPr="00472FB2">
        <w:rPr>
          <w:szCs w:val="24"/>
        </w:rPr>
        <w:t xml:space="preserve"> być osoba prawna, która spełnia łącznie następujące warunki:</w:t>
      </w:r>
    </w:p>
    <w:p w:rsidR="007F34D3" w:rsidRPr="00472FB2" w:rsidRDefault="007F34D3" w:rsidP="007F34D3">
      <w:pPr>
        <w:numPr>
          <w:ilvl w:val="0"/>
          <w:numId w:val="17"/>
        </w:numPr>
        <w:suppressAutoHyphens w:val="0"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 xml:space="preserve">wykaże dochód z ostatniego roku obrotowego w wysokości co najmniej dwukrotności kwoty udzielanego wsparcia, </w:t>
      </w:r>
    </w:p>
    <w:p w:rsidR="007F34D3" w:rsidRPr="00472FB2" w:rsidRDefault="007F34D3" w:rsidP="007F34D3">
      <w:pPr>
        <w:numPr>
          <w:ilvl w:val="0"/>
          <w:numId w:val="17"/>
        </w:numPr>
        <w:suppressAutoHyphens w:val="0"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>nie jest w stanie likwidacji lub upadłości,</w:t>
      </w:r>
    </w:p>
    <w:p w:rsidR="007F34D3" w:rsidRPr="00472FB2" w:rsidRDefault="007F34D3" w:rsidP="007F34D3">
      <w:pPr>
        <w:numPr>
          <w:ilvl w:val="0"/>
          <w:numId w:val="17"/>
        </w:numPr>
        <w:suppressAutoHyphens w:val="0"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>nie posiada zaległości w stosunku do ZUS i Urzędu Skarbowego z tytułu prowadzenia działalności</w:t>
      </w:r>
      <w:r w:rsidRPr="00472FB2">
        <w:rPr>
          <w:snapToGrid w:val="0"/>
          <w:szCs w:val="24"/>
        </w:rPr>
        <w:t>,</w:t>
      </w:r>
    </w:p>
    <w:p w:rsidR="007F34D3" w:rsidRDefault="007F34D3" w:rsidP="007F34D3">
      <w:pPr>
        <w:numPr>
          <w:ilvl w:val="0"/>
          <w:numId w:val="17"/>
        </w:numPr>
        <w:suppressAutoHyphens w:val="0"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>nie jest</w:t>
      </w:r>
      <w:r w:rsidRPr="00472FB2">
        <w:rPr>
          <w:snapToGrid w:val="0"/>
          <w:szCs w:val="24"/>
        </w:rPr>
        <w:t xml:space="preserve"> powiązana z wnioskodawcą w rozumieniu przepisów o pomocy de </w:t>
      </w:r>
      <w:proofErr w:type="spellStart"/>
      <w:r w:rsidRPr="00472FB2">
        <w:rPr>
          <w:snapToGrid w:val="0"/>
          <w:szCs w:val="24"/>
        </w:rPr>
        <w:t>minimis</w:t>
      </w:r>
      <w:proofErr w:type="spellEnd"/>
      <w:r w:rsidRPr="00472FB2">
        <w:rPr>
          <w:snapToGrid w:val="0"/>
          <w:szCs w:val="24"/>
        </w:rPr>
        <w:t xml:space="preserve">. </w:t>
      </w:r>
    </w:p>
    <w:p w:rsidR="007F34D3" w:rsidRPr="00472FB2" w:rsidRDefault="007F34D3" w:rsidP="007F34D3">
      <w:pPr>
        <w:ind w:left="709"/>
        <w:jc w:val="both"/>
        <w:rPr>
          <w:snapToGrid w:val="0"/>
          <w:szCs w:val="24"/>
        </w:rPr>
      </w:pPr>
    </w:p>
    <w:p w:rsidR="007F34D3" w:rsidRPr="00472FB2" w:rsidRDefault="007F34D3" w:rsidP="007F34D3">
      <w:pPr>
        <w:numPr>
          <w:ilvl w:val="3"/>
          <w:numId w:val="13"/>
        </w:numPr>
        <w:suppressAutoHyphens w:val="0"/>
        <w:ind w:left="426"/>
        <w:jc w:val="both"/>
        <w:rPr>
          <w:szCs w:val="24"/>
        </w:rPr>
      </w:pPr>
      <w:r w:rsidRPr="00472FB2">
        <w:rPr>
          <w:szCs w:val="24"/>
        </w:rPr>
        <w:t xml:space="preserve">Poręczycielem, o którym mowa w </w:t>
      </w:r>
      <w:r>
        <w:rPr>
          <w:szCs w:val="24"/>
        </w:rPr>
        <w:t>pkt</w:t>
      </w:r>
      <w:r w:rsidRPr="00472FB2">
        <w:rPr>
          <w:szCs w:val="24"/>
        </w:rPr>
        <w:t xml:space="preserve"> 1, </w:t>
      </w:r>
      <w:r w:rsidRPr="00472FB2">
        <w:rPr>
          <w:b/>
          <w:szCs w:val="24"/>
        </w:rPr>
        <w:t>nie może</w:t>
      </w:r>
      <w:r w:rsidRPr="00472FB2">
        <w:rPr>
          <w:szCs w:val="24"/>
        </w:rPr>
        <w:t xml:space="preserve"> być:</w:t>
      </w:r>
    </w:p>
    <w:p w:rsidR="007F34D3" w:rsidRPr="00472FB2" w:rsidRDefault="007F34D3" w:rsidP="007F34D3">
      <w:pPr>
        <w:numPr>
          <w:ilvl w:val="0"/>
          <w:numId w:val="12"/>
        </w:numPr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obciążona z tytułu wyroków sądowych,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 xml:space="preserve">osoba zadłużona, posiadająca kredyty lub inne zobowiązania finansowe, której dochód brutto po spłaceniu comiesięcznego zobowiązania wobec banków lub innych instytucji byłby niższy niż </w:t>
      </w:r>
      <w:r w:rsidRPr="00472FB2">
        <w:rPr>
          <w:szCs w:val="24"/>
        </w:rPr>
        <w:t>kwota określona w ust. 1</w:t>
      </w:r>
      <w:r w:rsidRPr="00472FB2">
        <w:rPr>
          <w:snapToGrid w:val="0"/>
          <w:szCs w:val="24"/>
        </w:rPr>
        <w:t>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znajdująca się w okresie wypowiedzenia umowy o pracę,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zatrudniona w ramach umowy o pracę na okres próbny,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w wieku powyżej 70 roku życia,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współmałżonek wnioskodawcy jeżeli nie jest ustalona rozdzielność majątkowa,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pracownik zatrudniony w ramach umowy o pracę u Podmiotu ubiegającego się o refundację kosztów wyposażenia lub doposażenia stanowiska pracy,</w:t>
      </w:r>
    </w:p>
    <w:p w:rsidR="007F34D3" w:rsidRPr="00472FB2" w:rsidRDefault="007F34D3" w:rsidP="007F34D3">
      <w:pPr>
        <w:numPr>
          <w:ilvl w:val="0"/>
          <w:numId w:val="12"/>
        </w:numPr>
        <w:suppressAutoHyphens w:val="0"/>
        <w:jc w:val="both"/>
        <w:rPr>
          <w:szCs w:val="24"/>
        </w:rPr>
      </w:pPr>
      <w:r w:rsidRPr="00472FB2">
        <w:rPr>
          <w:szCs w:val="24"/>
        </w:rPr>
        <w:t>która udzieliła poręczenia w ramach innych umów o aktywizację osób bezrobotnych, a umowa ta jest jeszcze w trakcie realizacji,</w:t>
      </w:r>
    </w:p>
    <w:p w:rsidR="007F34D3" w:rsidRPr="00472FB2" w:rsidRDefault="007F34D3" w:rsidP="007F34D3">
      <w:pPr>
        <w:numPr>
          <w:ilvl w:val="0"/>
          <w:numId w:val="12"/>
        </w:numPr>
        <w:suppressAutoHyphens w:val="0"/>
        <w:jc w:val="both"/>
        <w:rPr>
          <w:szCs w:val="24"/>
        </w:rPr>
      </w:pPr>
      <w:r w:rsidRPr="00472FB2">
        <w:rPr>
          <w:szCs w:val="24"/>
        </w:rPr>
        <w:t xml:space="preserve">posiadacz gospodarstwa rolnego w rozumieniu ustawy z dnia 15 listopada 1984r. o podatku rolnym (Dz. U. z 2024r. poz. 1176, z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zm.), lub prowadzącej dział specjalny produkcji rolnej, o którym mowa w ustawie z dnia 26 lipca 1991 r. o podatku dochodowym od osób fizycznych (Dz. U. z 2024 r.  poz. 226 z 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zm.), lub  w ustawie z dnia 15 lutego 1992r. o podatku dochodowym od osób prawnych (Dz. U. z 2023r. poz. 2805, z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>. zm.),</w:t>
      </w:r>
    </w:p>
    <w:p w:rsidR="007F34D3" w:rsidRPr="00472FB2" w:rsidRDefault="007F34D3" w:rsidP="007F34D3">
      <w:pPr>
        <w:numPr>
          <w:ilvl w:val="0"/>
          <w:numId w:val="12"/>
        </w:numPr>
        <w:tabs>
          <w:tab w:val="left" w:pos="426"/>
        </w:tabs>
        <w:suppressAutoHyphens w:val="0"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osoba, która otrzymała jednorazowe środki na podjęcie działalności gospodarczej i umowa jest w trakcie realizacji.</w:t>
      </w:r>
    </w:p>
    <w:p w:rsidR="007F34D3" w:rsidRDefault="007F34D3" w:rsidP="007F34D3">
      <w:pPr>
        <w:pStyle w:val="Tekstpodstawowywcity"/>
        <w:spacing w:after="0"/>
        <w:ind w:left="426"/>
        <w:rPr>
          <w:color w:val="FF0000"/>
          <w:sz w:val="22"/>
          <w:szCs w:val="22"/>
        </w:rPr>
      </w:pPr>
    </w:p>
    <w:p w:rsidR="007F34D3" w:rsidRPr="00472FB2" w:rsidRDefault="007F34D3" w:rsidP="007F34D3">
      <w:pPr>
        <w:pStyle w:val="Tekstpodstawowywcity"/>
        <w:numPr>
          <w:ilvl w:val="3"/>
          <w:numId w:val="13"/>
        </w:numPr>
        <w:tabs>
          <w:tab w:val="clear" w:pos="2880"/>
          <w:tab w:val="num" w:pos="426"/>
        </w:tabs>
        <w:suppressAutoHyphens w:val="0"/>
        <w:spacing w:after="0"/>
        <w:ind w:left="426"/>
        <w:jc w:val="both"/>
        <w:rPr>
          <w:color w:val="FF0000"/>
          <w:sz w:val="22"/>
          <w:szCs w:val="22"/>
        </w:rPr>
      </w:pPr>
      <w:r w:rsidRPr="00472FB2">
        <w:rPr>
          <w:szCs w:val="24"/>
        </w:rPr>
        <w:t>Dochody poręczyciela muszą być udokumentowane poprzez przedłożenie:</w:t>
      </w:r>
    </w:p>
    <w:p w:rsidR="007F34D3" w:rsidRPr="00472FB2" w:rsidRDefault="007F34D3" w:rsidP="007F34D3">
      <w:pPr>
        <w:numPr>
          <w:ilvl w:val="1"/>
          <w:numId w:val="8"/>
        </w:numPr>
        <w:suppressAutoHyphens w:val="0"/>
        <w:ind w:left="709" w:hanging="283"/>
        <w:jc w:val="both"/>
        <w:rPr>
          <w:szCs w:val="24"/>
        </w:rPr>
      </w:pPr>
      <w:r w:rsidRPr="00472FB2">
        <w:rPr>
          <w:szCs w:val="24"/>
        </w:rPr>
        <w:t>poręczyciel zatrudniony na umowę o pracę: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>zaświadczenie o wysokości wynagrodzenia na druku Powiatowego Urzędu Pracy lub wg tego wzoru,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>oświadczenie poręczyciela dotyczące dochodów oraz zobowiązań finansowych,</w:t>
      </w:r>
    </w:p>
    <w:p w:rsidR="007F34D3" w:rsidRPr="00472FB2" w:rsidRDefault="007F34D3" w:rsidP="007F34D3">
      <w:pPr>
        <w:numPr>
          <w:ilvl w:val="1"/>
          <w:numId w:val="8"/>
        </w:numPr>
        <w:suppressAutoHyphens w:val="0"/>
        <w:ind w:left="709" w:hanging="283"/>
        <w:jc w:val="both"/>
        <w:rPr>
          <w:szCs w:val="24"/>
        </w:rPr>
      </w:pPr>
      <w:r w:rsidRPr="00472FB2">
        <w:rPr>
          <w:szCs w:val="24"/>
        </w:rPr>
        <w:t>poręczyciel emeryt lub rencista: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>kserokopia aktualnej decyzji o przyznaniu emerytury/renty lub waloryzacji,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>oświadczenie poręczyciela dotyczące dochodów oraz zobowiązań finansowych,</w:t>
      </w:r>
    </w:p>
    <w:p w:rsidR="007F34D3" w:rsidRPr="00472FB2" w:rsidRDefault="007F34D3" w:rsidP="007F34D3">
      <w:pPr>
        <w:numPr>
          <w:ilvl w:val="1"/>
          <w:numId w:val="8"/>
        </w:numPr>
        <w:suppressAutoHyphens w:val="0"/>
        <w:ind w:left="709" w:hanging="283"/>
        <w:jc w:val="both"/>
        <w:rPr>
          <w:szCs w:val="24"/>
        </w:rPr>
      </w:pPr>
      <w:r w:rsidRPr="00472FB2">
        <w:rPr>
          <w:szCs w:val="24"/>
        </w:rPr>
        <w:t>poręczyciel prowadzący działalność gospodarczą: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>kserokopię wpisu do ewidencji działalności gospodarczej,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 xml:space="preserve">oświadczenie o niezaleganiu w opłatach do ZUS i Urzędu Skarbowego, 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  <w:rPr>
          <w:szCs w:val="24"/>
        </w:rPr>
      </w:pPr>
      <w:r w:rsidRPr="00472FB2">
        <w:rPr>
          <w:szCs w:val="24"/>
        </w:rPr>
        <w:t>kserokopię zeznania podatkowego PIT za ostatni rok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</w:pPr>
      <w:r w:rsidRPr="00472FB2">
        <w:t>oświadczenie o wysokości osiąganych dochodów w roku bieżącym.</w:t>
      </w:r>
    </w:p>
    <w:p w:rsidR="007F34D3" w:rsidRPr="00472FB2" w:rsidRDefault="007F34D3" w:rsidP="007F34D3">
      <w:pPr>
        <w:numPr>
          <w:ilvl w:val="1"/>
          <w:numId w:val="8"/>
        </w:numPr>
        <w:suppressAutoHyphens w:val="0"/>
        <w:ind w:left="709" w:hanging="283"/>
        <w:jc w:val="both"/>
      </w:pPr>
      <w:r w:rsidRPr="00472FB2">
        <w:t>poręczyciel będący osobą prawną: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</w:pPr>
      <w:r w:rsidRPr="00472FB2">
        <w:t>kserokopię wpisu do KRS lub inny dokument potwierdzający jego status prawny,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</w:pPr>
      <w:r w:rsidRPr="00472FB2">
        <w:t xml:space="preserve">oświadczenie o niezaleganiu w opłatach do ZUS i Urzędu Skarbowego, </w:t>
      </w:r>
    </w:p>
    <w:p w:rsidR="007F34D3" w:rsidRPr="00472FB2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</w:pPr>
      <w:r w:rsidRPr="00472FB2">
        <w:t>oświadczenie o wysokości osiąganych dochodów w roku bieżącym,</w:t>
      </w:r>
    </w:p>
    <w:p w:rsidR="007F34D3" w:rsidRDefault="007F34D3" w:rsidP="007F34D3">
      <w:pPr>
        <w:numPr>
          <w:ilvl w:val="2"/>
          <w:numId w:val="8"/>
        </w:numPr>
        <w:suppressAutoHyphens w:val="0"/>
        <w:ind w:left="1418" w:hanging="425"/>
        <w:jc w:val="both"/>
      </w:pPr>
      <w:r w:rsidRPr="00472FB2">
        <w:t>kserokopię sprawozdania finansowego za ostatni rok obrotowy.</w:t>
      </w:r>
    </w:p>
    <w:p w:rsidR="007F34D3" w:rsidRPr="00472FB2" w:rsidRDefault="007F34D3" w:rsidP="007F34D3">
      <w:pPr>
        <w:ind w:left="1418"/>
        <w:jc w:val="both"/>
      </w:pPr>
    </w:p>
    <w:p w:rsidR="007F34D3" w:rsidRPr="00472FB2" w:rsidRDefault="007F34D3" w:rsidP="007F34D3">
      <w:pPr>
        <w:pStyle w:val="Tekstpodstawowywcity"/>
        <w:numPr>
          <w:ilvl w:val="3"/>
          <w:numId w:val="13"/>
        </w:numPr>
        <w:tabs>
          <w:tab w:val="clear" w:pos="2880"/>
          <w:tab w:val="num" w:pos="426"/>
        </w:tabs>
        <w:suppressAutoHyphens w:val="0"/>
        <w:spacing w:after="0"/>
        <w:ind w:left="426"/>
        <w:jc w:val="both"/>
        <w:rPr>
          <w:color w:val="FF0000"/>
        </w:rPr>
      </w:pPr>
      <w:r w:rsidRPr="00472FB2">
        <w:t>Ostateczną decyzję w sprawie liczby poręczycieli podejmuje Dyrektor uwzględniając wysokość przyznanych środków i osiągane przez poręczycieli dochody.</w:t>
      </w:r>
    </w:p>
    <w:p w:rsidR="007F34D3" w:rsidRPr="00472FB2" w:rsidRDefault="007F34D3" w:rsidP="007F34D3">
      <w:pPr>
        <w:pStyle w:val="Tekstpodstawowywcity"/>
        <w:spacing w:after="0"/>
        <w:ind w:left="426"/>
        <w:rPr>
          <w:color w:val="FF0000"/>
        </w:rPr>
      </w:pPr>
    </w:p>
    <w:p w:rsidR="007F34D3" w:rsidRPr="004D22CE" w:rsidRDefault="007F34D3" w:rsidP="007F34D3">
      <w:pPr>
        <w:pStyle w:val="Tekstpodstawowywcity"/>
        <w:numPr>
          <w:ilvl w:val="3"/>
          <w:numId w:val="13"/>
        </w:numPr>
        <w:tabs>
          <w:tab w:val="clear" w:pos="2880"/>
          <w:tab w:val="num" w:pos="426"/>
        </w:tabs>
        <w:suppressAutoHyphens w:val="0"/>
        <w:spacing w:after="0"/>
        <w:ind w:left="426"/>
        <w:jc w:val="both"/>
        <w:rPr>
          <w:color w:val="FF0000"/>
        </w:rPr>
      </w:pPr>
      <w:r w:rsidRPr="00472FB2">
        <w:t>Do zawarcia umowy poręczenia konieczna jest również zgoda współmałżonka poręczyciela wyrażona podpisem złożonym w obecności upoważnionego pracownika PUP w Głubczycach lub poświadczonego notarialnie.</w:t>
      </w:r>
    </w:p>
    <w:p w:rsidR="007F34D3" w:rsidRPr="0039238B" w:rsidRDefault="007F34D3" w:rsidP="007F34D3">
      <w:pPr>
        <w:rPr>
          <w:sz w:val="22"/>
          <w:szCs w:val="22"/>
        </w:rPr>
      </w:pPr>
    </w:p>
    <w:p w:rsidR="007F34D3" w:rsidRPr="0039238B" w:rsidRDefault="007F34D3" w:rsidP="007F34D3">
      <w:pPr>
        <w:jc w:val="right"/>
      </w:pPr>
      <w:r w:rsidRPr="0039238B">
        <w:lastRenderedPageBreak/>
        <w:t xml:space="preserve">                                                                                          </w:t>
      </w:r>
      <w:r>
        <w:br/>
      </w:r>
      <w:r w:rsidRPr="0039238B">
        <w:t xml:space="preserve"> ............................................., </w:t>
      </w:r>
      <w:r w:rsidRPr="0039238B">
        <w:rPr>
          <w:sz w:val="24"/>
          <w:szCs w:val="24"/>
        </w:rPr>
        <w:t>dnia .............................</w:t>
      </w:r>
      <w:r w:rsidRPr="0039238B">
        <w:t xml:space="preserve">                 </w:t>
      </w:r>
    </w:p>
    <w:p w:rsidR="007F34D3" w:rsidRPr="0039238B" w:rsidRDefault="007F34D3" w:rsidP="007F34D3">
      <w:r w:rsidRPr="0039238B">
        <w:t xml:space="preserve">                                                                                                                                                                                   .......................................................................</w:t>
      </w:r>
    </w:p>
    <w:p w:rsidR="007F34D3" w:rsidRPr="0039238B" w:rsidRDefault="007F34D3" w:rsidP="007F34D3">
      <w:r w:rsidRPr="0039238B">
        <w:t xml:space="preserve">             /pieczęć zakładu pracy/</w:t>
      </w:r>
    </w:p>
    <w:p w:rsidR="007F34D3" w:rsidRPr="0039238B" w:rsidRDefault="007F34D3" w:rsidP="007F34D3"/>
    <w:p w:rsidR="007F34D3" w:rsidRPr="0039238B" w:rsidRDefault="007F34D3" w:rsidP="007F34D3"/>
    <w:p w:rsidR="007F34D3" w:rsidRPr="0039238B" w:rsidRDefault="007F34D3" w:rsidP="007F34D3">
      <w:pPr>
        <w:rPr>
          <w:b/>
          <w:bCs/>
          <w:sz w:val="32"/>
          <w:szCs w:val="32"/>
          <w:u w:val="single"/>
        </w:rPr>
      </w:pPr>
      <w:r w:rsidRPr="0039238B">
        <w:rPr>
          <w:b/>
          <w:bCs/>
        </w:rPr>
        <w:t xml:space="preserve">                                                          </w:t>
      </w:r>
      <w:r w:rsidRPr="0039238B">
        <w:rPr>
          <w:b/>
          <w:bCs/>
          <w:sz w:val="32"/>
          <w:szCs w:val="32"/>
          <w:u w:val="single"/>
        </w:rPr>
        <w:t>Z A Ś W I A D C Z E N I E</w:t>
      </w:r>
    </w:p>
    <w:p w:rsidR="007F34D3" w:rsidRPr="0039238B" w:rsidRDefault="007F34D3" w:rsidP="007F34D3"/>
    <w:p w:rsidR="007F34D3" w:rsidRPr="0039238B" w:rsidRDefault="007F34D3" w:rsidP="007F34D3">
      <w:r w:rsidRPr="0039238B">
        <w:t xml:space="preserve">  </w:t>
      </w:r>
    </w:p>
    <w:p w:rsidR="007F34D3" w:rsidRPr="0039238B" w:rsidRDefault="007F34D3" w:rsidP="007F34D3"/>
    <w:p w:rsidR="007F34D3" w:rsidRPr="0039238B" w:rsidRDefault="007F34D3" w:rsidP="007F34D3"/>
    <w:p w:rsidR="007F34D3" w:rsidRPr="0039238B" w:rsidRDefault="007F34D3" w:rsidP="007F34D3">
      <w:pPr>
        <w:pStyle w:val="Tekstpodstawowy"/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Niniejszym zaświadcza się, że Pan/i ..................................................................................................</w:t>
      </w:r>
    </w:p>
    <w:p w:rsidR="007F34D3" w:rsidRPr="0039238B" w:rsidRDefault="007F34D3" w:rsidP="00AC2735">
      <w:pPr>
        <w:pStyle w:val="Tekstpodstawowy"/>
        <w:jc w:val="both"/>
      </w:pPr>
      <w:r w:rsidRPr="0039238B">
        <w:rPr>
          <w:sz w:val="24"/>
          <w:szCs w:val="24"/>
        </w:rPr>
        <w:t>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..............................</w:t>
      </w:r>
      <w:r w:rsidRPr="0039238B">
        <w:rPr>
          <w:sz w:val="24"/>
          <w:szCs w:val="24"/>
        </w:rPr>
        <w:t>........</w:t>
      </w: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                         /imię ojca                                   nazwisko rodowe                                     data i  miejsce urodzenia/       </w:t>
      </w: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16"/>
          <w:szCs w:val="16"/>
        </w:rPr>
      </w:pP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zamieszkały/a w 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</w:t>
      </w:r>
      <w:r w:rsidRPr="0039238B">
        <w:rPr>
          <w:sz w:val="24"/>
          <w:szCs w:val="24"/>
        </w:rPr>
        <w:t>.......</w:t>
      </w: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dowód osobisty seria ................ numer ................................wydany w dniu .............................</w:t>
      </w:r>
      <w:r w:rsidR="00AC2735">
        <w:rPr>
          <w:sz w:val="24"/>
          <w:szCs w:val="24"/>
        </w:rPr>
        <w:t>.</w:t>
      </w:r>
      <w:r w:rsidRPr="0039238B">
        <w:rPr>
          <w:sz w:val="24"/>
          <w:szCs w:val="24"/>
        </w:rPr>
        <w:t>.......</w:t>
      </w: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przez ...........................................................................................................................................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</w:t>
      </w:r>
      <w:r w:rsidRPr="0039238B">
        <w:rPr>
          <w:sz w:val="24"/>
          <w:szCs w:val="24"/>
        </w:rPr>
        <w:t>......</w:t>
      </w: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jest zatrudniony/a w .....................................................................................................................</w:t>
      </w:r>
      <w:r w:rsidR="00AC2735">
        <w:rPr>
          <w:sz w:val="24"/>
          <w:szCs w:val="24"/>
        </w:rPr>
        <w:t>...</w:t>
      </w:r>
      <w:r w:rsidRPr="0039238B">
        <w:rPr>
          <w:sz w:val="24"/>
          <w:szCs w:val="24"/>
        </w:rPr>
        <w:t>.....</w:t>
      </w:r>
    </w:p>
    <w:p w:rsidR="007F34D3" w:rsidRPr="0039238B" w:rsidRDefault="007F34D3" w:rsidP="00AC2735">
      <w:pPr>
        <w:pStyle w:val="Tekstpodstawowy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</w:t>
      </w:r>
      <w:r w:rsidRPr="0039238B">
        <w:rPr>
          <w:sz w:val="24"/>
          <w:szCs w:val="24"/>
        </w:rPr>
        <w:t>.......</w:t>
      </w:r>
    </w:p>
    <w:p w:rsidR="007F34D3" w:rsidRPr="0039238B" w:rsidRDefault="007F34D3" w:rsidP="007F34D3">
      <w:pPr>
        <w:pStyle w:val="Tekstpodstawowy"/>
        <w:rPr>
          <w:sz w:val="16"/>
          <w:szCs w:val="16"/>
        </w:rPr>
      </w:pPr>
      <w:r w:rsidRPr="0039238B">
        <w:rPr>
          <w:sz w:val="16"/>
          <w:szCs w:val="16"/>
        </w:rPr>
        <w:t>/nazwa i adres zakładu pracy/</w:t>
      </w:r>
    </w:p>
    <w:p w:rsidR="007F34D3" w:rsidRPr="0039238B" w:rsidRDefault="007F34D3" w:rsidP="007F34D3">
      <w:pPr>
        <w:pStyle w:val="Tekstpodstawowy"/>
        <w:rPr>
          <w:sz w:val="16"/>
          <w:szCs w:val="16"/>
        </w:rPr>
      </w:pPr>
    </w:p>
    <w:p w:rsidR="007F34D3" w:rsidRPr="0039238B" w:rsidRDefault="007F34D3" w:rsidP="007F34D3">
      <w:pPr>
        <w:pStyle w:val="Tekstpodstawowy"/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na stanowisku...............................................................................od dnia …...............................</w:t>
      </w:r>
      <w:r w:rsidR="00AC2735">
        <w:rPr>
          <w:sz w:val="24"/>
          <w:szCs w:val="24"/>
        </w:rPr>
        <w:t>...</w:t>
      </w:r>
      <w:r w:rsidRPr="0039238B">
        <w:rPr>
          <w:sz w:val="24"/>
          <w:szCs w:val="24"/>
        </w:rPr>
        <w:t>......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na podstawie umowy o pracę na czas nieokreślony / określony </w:t>
      </w:r>
      <w:r w:rsidRPr="0039238B">
        <w:rPr>
          <w:b/>
          <w:bCs/>
          <w:sz w:val="24"/>
          <w:szCs w:val="24"/>
        </w:rPr>
        <w:t>*</w:t>
      </w:r>
      <w:r w:rsidRPr="0039238B">
        <w:rPr>
          <w:sz w:val="24"/>
          <w:szCs w:val="24"/>
        </w:rPr>
        <w:t xml:space="preserve"> do dnia ....................................</w:t>
      </w:r>
      <w:r w:rsidR="00AC2735">
        <w:rPr>
          <w:sz w:val="24"/>
          <w:szCs w:val="24"/>
        </w:rPr>
        <w:t>.</w:t>
      </w:r>
      <w:r w:rsidRPr="0039238B">
        <w:rPr>
          <w:sz w:val="24"/>
          <w:szCs w:val="24"/>
        </w:rPr>
        <w:t>......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Przeciętne wynagrodzenie miesięczne (brutto) z ostatnich 3 miesięcy wyno</w:t>
      </w:r>
      <w:r w:rsidR="00AC2735">
        <w:rPr>
          <w:sz w:val="24"/>
          <w:szCs w:val="24"/>
        </w:rPr>
        <w:t>si ............................</w:t>
      </w:r>
      <w:r w:rsidRPr="0039238B">
        <w:rPr>
          <w:sz w:val="24"/>
          <w:szCs w:val="24"/>
        </w:rPr>
        <w:t>.......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słownie: …...................................................................................................................................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.....</w:t>
      </w:r>
      <w:r w:rsidRPr="0039238B">
        <w:rPr>
          <w:sz w:val="24"/>
          <w:szCs w:val="24"/>
        </w:rPr>
        <w:t>.....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Przeciętne wynagrodzenie miesięczne (netto) z ostatnich 3 miesięcy wynosi .............................</w:t>
      </w:r>
      <w:r w:rsidR="00AC2735">
        <w:rPr>
          <w:sz w:val="24"/>
          <w:szCs w:val="24"/>
        </w:rPr>
        <w:t>.</w:t>
      </w:r>
      <w:r w:rsidRPr="0039238B">
        <w:rPr>
          <w:sz w:val="24"/>
          <w:szCs w:val="24"/>
        </w:rPr>
        <w:t>.......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słownie: …................................................................................................................................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......</w:t>
      </w:r>
      <w:r w:rsidRPr="0039238B">
        <w:rPr>
          <w:sz w:val="24"/>
          <w:szCs w:val="24"/>
        </w:rPr>
        <w:t>.......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Wynagrodzenie powyższe nie jest obciążone z tytułu wyroków sądowych lub innych tytułów.</w:t>
      </w:r>
    </w:p>
    <w:p w:rsidR="007F34D3" w:rsidRPr="0039238B" w:rsidRDefault="007F34D3" w:rsidP="007F34D3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Jest obciążone kwotą ............................ z tytułu .................................................................................</w:t>
      </w:r>
      <w:r w:rsidRPr="0039238B">
        <w:rPr>
          <w:b/>
          <w:bCs/>
          <w:sz w:val="24"/>
          <w:szCs w:val="24"/>
        </w:rPr>
        <w:t>*</w:t>
      </w:r>
    </w:p>
    <w:p w:rsidR="007F34D3" w:rsidRPr="0039238B" w:rsidRDefault="007F34D3" w:rsidP="007F34D3">
      <w:pPr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W/w nie znajduje się w okresie wypowiedzenia umowy o pracę ani w okresie próbnym i nie jest pracownikiem sezonowym.</w:t>
      </w:r>
    </w:p>
    <w:p w:rsidR="007F34D3" w:rsidRPr="0039238B" w:rsidRDefault="007F34D3" w:rsidP="00AC2735">
      <w:pPr>
        <w:rPr>
          <w:sz w:val="24"/>
          <w:szCs w:val="24"/>
        </w:rPr>
      </w:pPr>
      <w:r w:rsidRPr="0039238B">
        <w:rPr>
          <w:sz w:val="24"/>
          <w:szCs w:val="24"/>
        </w:rPr>
        <w:t>Zakład pracy znajduje się / nie znajduje się* w stanie upadłości / likwidacji* od dnia ………………</w:t>
      </w:r>
    </w:p>
    <w:p w:rsidR="007F34D3" w:rsidRPr="007F34D3" w:rsidRDefault="007F34D3" w:rsidP="007F34D3">
      <w:pPr>
        <w:rPr>
          <w:sz w:val="22"/>
          <w:szCs w:val="24"/>
        </w:rPr>
      </w:pPr>
    </w:p>
    <w:p w:rsidR="007F34D3" w:rsidRPr="007F34D3" w:rsidRDefault="007F34D3" w:rsidP="00AC2735">
      <w:pPr>
        <w:rPr>
          <w:sz w:val="22"/>
          <w:szCs w:val="24"/>
        </w:rPr>
      </w:pPr>
    </w:p>
    <w:p w:rsidR="007F34D3" w:rsidRPr="0039238B" w:rsidRDefault="007F34D3" w:rsidP="007F34D3">
      <w:pPr>
        <w:rPr>
          <w:sz w:val="24"/>
          <w:szCs w:val="24"/>
        </w:rPr>
      </w:pPr>
      <w:r w:rsidRPr="0039238B">
        <w:rPr>
          <w:sz w:val="24"/>
          <w:szCs w:val="24"/>
        </w:rPr>
        <w:t>.............................................................</w:t>
      </w:r>
    </w:p>
    <w:p w:rsidR="007F34D3" w:rsidRPr="0039238B" w:rsidRDefault="007F34D3" w:rsidP="007F34D3">
      <w:r w:rsidRPr="0039238B">
        <w:t xml:space="preserve">  /podpis i pieczęć pracownika ds. kadr/</w:t>
      </w:r>
    </w:p>
    <w:p w:rsidR="007F34D3" w:rsidRPr="0039238B" w:rsidRDefault="007F34D3" w:rsidP="007F34D3"/>
    <w:p w:rsidR="007F34D3" w:rsidRPr="0039238B" w:rsidRDefault="007F34D3" w:rsidP="007F34D3">
      <w:pPr>
        <w:rPr>
          <w:sz w:val="24"/>
          <w:szCs w:val="24"/>
        </w:rPr>
      </w:pPr>
      <w:r w:rsidRPr="0039238B">
        <w:t xml:space="preserve">                                                                                                        </w:t>
      </w:r>
      <w:r w:rsidRPr="0039238B">
        <w:rPr>
          <w:sz w:val="24"/>
          <w:szCs w:val="24"/>
        </w:rPr>
        <w:t>...............................................................</w:t>
      </w:r>
    </w:p>
    <w:p w:rsidR="007F34D3" w:rsidRPr="0039238B" w:rsidRDefault="007F34D3" w:rsidP="007F34D3">
      <w:r w:rsidRPr="0039238B">
        <w:t xml:space="preserve">                                                                                                                  /podpis i pieczęć imienna           </w:t>
      </w:r>
    </w:p>
    <w:p w:rsidR="007F34D3" w:rsidRPr="0039238B" w:rsidRDefault="007F34D3" w:rsidP="007F34D3">
      <w:r w:rsidRPr="0039238B">
        <w:t xml:space="preserve">                                                                                                                  kierownika zakładu pracy/                               </w:t>
      </w:r>
    </w:p>
    <w:p w:rsidR="007F34D3" w:rsidRPr="0039238B" w:rsidRDefault="007F34D3" w:rsidP="007F34D3">
      <w:r w:rsidRPr="0039238B">
        <w:t xml:space="preserve">                                                                           </w:t>
      </w:r>
      <w:r>
        <w:t xml:space="preserve">                             </w:t>
      </w:r>
      <w:r w:rsidR="00AC2735">
        <w:t xml:space="preserve">                     </w:t>
      </w:r>
      <w:r w:rsidRPr="0039238B">
        <w:t xml:space="preserve">                                                                                                </w:t>
      </w:r>
    </w:p>
    <w:p w:rsidR="007F34D3" w:rsidRPr="0039238B" w:rsidRDefault="007F34D3" w:rsidP="007F34D3">
      <w:r w:rsidRPr="0039238B">
        <w:t xml:space="preserve">* niepotrzebne skreślić                                                                                               </w:t>
      </w:r>
    </w:p>
    <w:p w:rsidR="007F34D3" w:rsidRPr="0039238B" w:rsidRDefault="007F34D3" w:rsidP="007F34D3"/>
    <w:p w:rsidR="007F34D3" w:rsidRDefault="007F34D3" w:rsidP="007F34D3">
      <w:pPr>
        <w:jc w:val="right"/>
        <w:rPr>
          <w:rFonts w:ascii="Arial" w:hAnsi="Arial" w:cs="Arial"/>
        </w:rPr>
      </w:pPr>
    </w:p>
    <w:p w:rsidR="007F34D3" w:rsidRPr="0039238B" w:rsidRDefault="007F34D3" w:rsidP="004D22CE">
      <w:pPr>
        <w:rPr>
          <w:rFonts w:ascii="Arial" w:hAnsi="Arial" w:cs="Arial"/>
        </w:rPr>
      </w:pPr>
    </w:p>
    <w:p w:rsidR="007F34D3" w:rsidRPr="0039238B" w:rsidRDefault="007F34D3" w:rsidP="007F34D3">
      <w:pPr>
        <w:spacing w:line="480" w:lineRule="auto"/>
        <w:jc w:val="both"/>
      </w:pPr>
      <w:r w:rsidRPr="0039238B">
        <w:lastRenderedPageBreak/>
        <w:t>_____________________________</w:t>
      </w:r>
    </w:p>
    <w:p w:rsidR="007F34D3" w:rsidRPr="0039238B" w:rsidRDefault="007F34D3" w:rsidP="007F34D3">
      <w:pPr>
        <w:spacing w:line="480" w:lineRule="auto"/>
        <w:jc w:val="both"/>
      </w:pPr>
      <w:r w:rsidRPr="0039238B">
        <w:t>_____________________________</w:t>
      </w:r>
    </w:p>
    <w:p w:rsidR="007F34D3" w:rsidRPr="0039238B" w:rsidRDefault="007F34D3" w:rsidP="007F34D3">
      <w:pPr>
        <w:spacing w:line="480" w:lineRule="auto"/>
        <w:jc w:val="both"/>
      </w:pPr>
      <w:r w:rsidRPr="0039238B">
        <w:t>_____________________________</w:t>
      </w:r>
    </w:p>
    <w:p w:rsidR="007F34D3" w:rsidRPr="0039238B" w:rsidRDefault="007F34D3" w:rsidP="007F34D3">
      <w:pPr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              nazwisko, imię, adres</w:t>
      </w:r>
    </w:p>
    <w:p w:rsidR="007F34D3" w:rsidRPr="0039238B" w:rsidRDefault="007F34D3" w:rsidP="007F34D3"/>
    <w:p w:rsidR="007F34D3" w:rsidRPr="0039238B" w:rsidRDefault="007F34D3" w:rsidP="007F34D3">
      <w:pPr>
        <w:jc w:val="center"/>
      </w:pPr>
    </w:p>
    <w:p w:rsidR="001B6732" w:rsidRDefault="001B6732" w:rsidP="007F34D3">
      <w:pPr>
        <w:jc w:val="center"/>
        <w:rPr>
          <w:sz w:val="24"/>
          <w:szCs w:val="24"/>
        </w:rPr>
      </w:pPr>
    </w:p>
    <w:p w:rsidR="007F34D3" w:rsidRPr="006E59A0" w:rsidRDefault="007F34D3" w:rsidP="007F34D3">
      <w:pPr>
        <w:jc w:val="center"/>
        <w:rPr>
          <w:sz w:val="24"/>
          <w:szCs w:val="24"/>
        </w:rPr>
      </w:pPr>
      <w:r w:rsidRPr="006E59A0">
        <w:rPr>
          <w:sz w:val="24"/>
          <w:szCs w:val="24"/>
        </w:rPr>
        <w:t>O Ś W I A D C Z E N I E</w:t>
      </w:r>
    </w:p>
    <w:p w:rsidR="007F34D3" w:rsidRPr="006E59A0" w:rsidRDefault="007F34D3" w:rsidP="007F34D3">
      <w:pPr>
        <w:spacing w:line="360" w:lineRule="auto"/>
        <w:jc w:val="center"/>
        <w:rPr>
          <w:sz w:val="24"/>
          <w:szCs w:val="24"/>
        </w:rPr>
      </w:pPr>
    </w:p>
    <w:p w:rsidR="007F34D3" w:rsidRPr="00E844F5" w:rsidRDefault="007F34D3" w:rsidP="007F34D3">
      <w:pPr>
        <w:jc w:val="center"/>
        <w:rPr>
          <w:b/>
          <w:sz w:val="24"/>
          <w:szCs w:val="24"/>
        </w:rPr>
      </w:pPr>
      <w:r w:rsidRPr="00E844F5">
        <w:rPr>
          <w:b/>
          <w:sz w:val="24"/>
          <w:szCs w:val="24"/>
        </w:rPr>
        <w:t xml:space="preserve">Świadomy odpowiedzialności karnej wynikającej z art.233 § 1Kodeks Karny </w:t>
      </w:r>
    </w:p>
    <w:p w:rsidR="007F34D3" w:rsidRPr="000E0EBE" w:rsidRDefault="007F34D3" w:rsidP="007F34D3">
      <w:pPr>
        <w:ind w:left="-284" w:right="140"/>
        <w:jc w:val="both"/>
        <w:rPr>
          <w:sz w:val="16"/>
          <w:szCs w:val="22"/>
        </w:rPr>
      </w:pPr>
      <w:r w:rsidRPr="000E0EBE">
        <w:rPr>
          <w:b/>
          <w:sz w:val="16"/>
          <w:szCs w:val="22"/>
        </w:rPr>
        <w:t xml:space="preserve">(Dz.U. 2024 poz. 17 z </w:t>
      </w:r>
      <w:proofErr w:type="spellStart"/>
      <w:r w:rsidRPr="000E0EBE">
        <w:rPr>
          <w:b/>
          <w:sz w:val="16"/>
          <w:szCs w:val="22"/>
        </w:rPr>
        <w:t>późn</w:t>
      </w:r>
      <w:proofErr w:type="spellEnd"/>
      <w:r w:rsidRPr="000E0EBE">
        <w:rPr>
          <w:b/>
          <w:sz w:val="16"/>
          <w:szCs w:val="22"/>
        </w:rPr>
        <w:t xml:space="preserve">. zm.) </w:t>
      </w:r>
      <w:r w:rsidRPr="000E0EBE">
        <w:rPr>
          <w:i/>
          <w:sz w:val="16"/>
          <w:szCs w:val="22"/>
        </w:rPr>
        <w:t xml:space="preserve"> „Kto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0E0EBE">
        <w:rPr>
          <w:sz w:val="16"/>
          <w:szCs w:val="22"/>
        </w:rPr>
        <w:t xml:space="preserve">oraz ustawy z dnia  28 października 2002r. o odpowiedzialności podmiotów zbiorowych za czyny zabronione pod groźbą kary  (Dz. U. 2023 poz. 659 z </w:t>
      </w:r>
      <w:proofErr w:type="spellStart"/>
      <w:r w:rsidRPr="000E0EBE">
        <w:rPr>
          <w:sz w:val="16"/>
          <w:szCs w:val="22"/>
        </w:rPr>
        <w:t>późn</w:t>
      </w:r>
      <w:proofErr w:type="spellEnd"/>
      <w:r w:rsidRPr="000E0EBE">
        <w:rPr>
          <w:sz w:val="16"/>
          <w:szCs w:val="22"/>
        </w:rPr>
        <w:t xml:space="preserve">. zm.) </w:t>
      </w:r>
    </w:p>
    <w:p w:rsidR="007F34D3" w:rsidRPr="00E244BE" w:rsidRDefault="007F34D3" w:rsidP="007F34D3">
      <w:pPr>
        <w:rPr>
          <w:b/>
          <w:sz w:val="18"/>
          <w:szCs w:val="18"/>
        </w:rPr>
      </w:pPr>
      <w:r w:rsidRPr="00E844F5">
        <w:rPr>
          <w:sz w:val="22"/>
          <w:szCs w:val="22"/>
        </w:rPr>
        <w:tab/>
      </w:r>
      <w:r w:rsidRPr="00E244BE">
        <w:rPr>
          <w:b/>
          <w:sz w:val="24"/>
          <w:szCs w:val="24"/>
        </w:rPr>
        <w:t>oświadczam, że dane zawarte w niniejszym oświadczeniu są zgodne z prawdą.</w:t>
      </w:r>
    </w:p>
    <w:p w:rsidR="007F34D3" w:rsidRPr="006E59A0" w:rsidRDefault="007F34D3" w:rsidP="007F34D3">
      <w:pPr>
        <w:pStyle w:val="Tekstpodstawowy"/>
        <w:ind w:right="-96"/>
        <w:rPr>
          <w:rFonts w:ascii="Arial" w:hAnsi="Arial" w:cs="Arial"/>
          <w:b/>
          <w:bCs/>
          <w:sz w:val="24"/>
          <w:szCs w:val="24"/>
        </w:rPr>
      </w:pPr>
    </w:p>
    <w:p w:rsidR="007F34D3" w:rsidRPr="0039238B" w:rsidRDefault="007F34D3" w:rsidP="007F34D3">
      <w:pPr>
        <w:pStyle w:val="Tekstpodstawowy"/>
        <w:numPr>
          <w:ilvl w:val="0"/>
          <w:numId w:val="14"/>
        </w:numPr>
        <w:suppressAutoHyphens w:val="0"/>
        <w:spacing w:line="360" w:lineRule="auto"/>
        <w:ind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oświadczam, że prowadzę działalność gospodarczą od dnia </w:t>
      </w:r>
      <w:r w:rsidRPr="0039238B">
        <w:rPr>
          <w:b/>
          <w:sz w:val="24"/>
          <w:szCs w:val="24"/>
        </w:rPr>
        <w:t>………………………….</w:t>
      </w:r>
      <w:r w:rsidRPr="0039238B">
        <w:rPr>
          <w:sz w:val="24"/>
          <w:szCs w:val="24"/>
        </w:rPr>
        <w:t xml:space="preserve"> uzyskując w</w:t>
      </w:r>
      <w:r>
        <w:rPr>
          <w:sz w:val="24"/>
          <w:szCs w:val="24"/>
        </w:rPr>
        <w:t xml:space="preserve"> poprzednim roku, tj.</w:t>
      </w:r>
      <w:r w:rsidRPr="00392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39238B">
        <w:rPr>
          <w:sz w:val="24"/>
          <w:szCs w:val="24"/>
        </w:rPr>
        <w:t xml:space="preserve">okresie </w:t>
      </w:r>
      <w:r>
        <w:rPr>
          <w:b/>
          <w:sz w:val="24"/>
          <w:szCs w:val="24"/>
        </w:rPr>
        <w:t>01.01.20….</w:t>
      </w:r>
      <w:r w:rsidRPr="0039238B">
        <w:rPr>
          <w:b/>
          <w:sz w:val="24"/>
          <w:szCs w:val="24"/>
        </w:rPr>
        <w:t xml:space="preserve">r. </w:t>
      </w:r>
      <w:r>
        <w:rPr>
          <w:b/>
          <w:sz w:val="24"/>
          <w:szCs w:val="24"/>
        </w:rPr>
        <w:t>–</w:t>
      </w:r>
      <w:r w:rsidRPr="003923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31.12.20….</w:t>
      </w:r>
      <w:r w:rsidRPr="0039238B">
        <w:rPr>
          <w:b/>
          <w:sz w:val="24"/>
          <w:szCs w:val="24"/>
        </w:rPr>
        <w:t>r.:</w:t>
      </w:r>
    </w:p>
    <w:p w:rsidR="007F34D3" w:rsidRPr="0039238B" w:rsidRDefault="007F34D3" w:rsidP="007F34D3">
      <w:pPr>
        <w:pStyle w:val="Tekstpodstawowy"/>
        <w:numPr>
          <w:ilvl w:val="0"/>
          <w:numId w:val="18"/>
        </w:numPr>
        <w:suppressAutoHyphens w:val="0"/>
        <w:spacing w:line="360" w:lineRule="auto"/>
        <w:ind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przychody w wysokości </w:t>
      </w:r>
      <w:r w:rsidRPr="0039238B">
        <w:rPr>
          <w:b/>
          <w:sz w:val="24"/>
          <w:szCs w:val="24"/>
        </w:rPr>
        <w:t>…………………………</w:t>
      </w:r>
      <w:r w:rsidRPr="0039238B">
        <w:rPr>
          <w:sz w:val="24"/>
          <w:szCs w:val="24"/>
        </w:rPr>
        <w:t xml:space="preserve"> zł brutto</w:t>
      </w:r>
    </w:p>
    <w:p w:rsidR="007F34D3" w:rsidRPr="0039238B" w:rsidRDefault="007F34D3" w:rsidP="007F34D3">
      <w:pPr>
        <w:pStyle w:val="Tekstpodstawowy"/>
        <w:numPr>
          <w:ilvl w:val="0"/>
          <w:numId w:val="18"/>
        </w:numPr>
        <w:suppressAutoHyphens w:val="0"/>
        <w:spacing w:line="360" w:lineRule="auto"/>
        <w:ind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dochody w wysokości </w:t>
      </w:r>
      <w:r w:rsidRPr="0039238B">
        <w:rPr>
          <w:b/>
          <w:sz w:val="24"/>
          <w:szCs w:val="24"/>
        </w:rPr>
        <w:t>…………………………..</w:t>
      </w:r>
      <w:r w:rsidRPr="0039238B">
        <w:rPr>
          <w:sz w:val="24"/>
          <w:szCs w:val="24"/>
        </w:rPr>
        <w:t xml:space="preserve"> zł brutto</w:t>
      </w:r>
    </w:p>
    <w:p w:rsidR="007F34D3" w:rsidRPr="0039238B" w:rsidRDefault="007F34D3" w:rsidP="007F34D3">
      <w:pPr>
        <w:pStyle w:val="Tekstpodstawowy"/>
        <w:numPr>
          <w:ilvl w:val="0"/>
          <w:numId w:val="14"/>
        </w:numPr>
        <w:suppressAutoHyphens w:val="0"/>
        <w:spacing w:line="360" w:lineRule="auto"/>
        <w:ind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bieżącym roku, tj. w </w:t>
      </w:r>
      <w:r w:rsidRPr="0039238B">
        <w:rPr>
          <w:sz w:val="24"/>
          <w:szCs w:val="24"/>
        </w:rPr>
        <w:t xml:space="preserve">okresie </w:t>
      </w:r>
      <w:r>
        <w:rPr>
          <w:b/>
          <w:sz w:val="24"/>
          <w:szCs w:val="24"/>
        </w:rPr>
        <w:t>01.01.20……</w:t>
      </w:r>
      <w:r w:rsidRPr="0039238B">
        <w:rPr>
          <w:b/>
          <w:sz w:val="24"/>
          <w:szCs w:val="24"/>
        </w:rPr>
        <w:t xml:space="preserve">r. </w:t>
      </w:r>
      <w:r>
        <w:rPr>
          <w:b/>
          <w:sz w:val="24"/>
          <w:szCs w:val="24"/>
        </w:rPr>
        <w:t>–</w:t>
      </w:r>
      <w:r w:rsidRPr="003923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 ……………….</w:t>
      </w:r>
      <w:r w:rsidRPr="0039238B">
        <w:rPr>
          <w:b/>
          <w:sz w:val="24"/>
          <w:szCs w:val="24"/>
        </w:rPr>
        <w:t>:</w:t>
      </w:r>
    </w:p>
    <w:p w:rsidR="007F34D3" w:rsidRPr="0039238B" w:rsidRDefault="007F34D3" w:rsidP="007F34D3">
      <w:pPr>
        <w:pStyle w:val="Tekstpodstawowy"/>
        <w:numPr>
          <w:ilvl w:val="4"/>
          <w:numId w:val="8"/>
        </w:numPr>
        <w:tabs>
          <w:tab w:val="clear" w:pos="3600"/>
          <w:tab w:val="num" w:pos="993"/>
        </w:tabs>
        <w:suppressAutoHyphens w:val="0"/>
        <w:spacing w:line="360" w:lineRule="auto"/>
        <w:ind w:left="993"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przychody w wysokości </w:t>
      </w:r>
      <w:r w:rsidRPr="0039238B">
        <w:rPr>
          <w:b/>
          <w:sz w:val="24"/>
          <w:szCs w:val="24"/>
        </w:rPr>
        <w:t>…………………………</w:t>
      </w:r>
      <w:r w:rsidRPr="0039238B">
        <w:rPr>
          <w:sz w:val="24"/>
          <w:szCs w:val="24"/>
        </w:rPr>
        <w:t xml:space="preserve"> zł brutto</w:t>
      </w:r>
    </w:p>
    <w:p w:rsidR="007F34D3" w:rsidRPr="00E903D1" w:rsidRDefault="007F34D3" w:rsidP="007F34D3">
      <w:pPr>
        <w:pStyle w:val="Tekstpodstawowy"/>
        <w:numPr>
          <w:ilvl w:val="4"/>
          <w:numId w:val="8"/>
        </w:numPr>
        <w:tabs>
          <w:tab w:val="clear" w:pos="3600"/>
          <w:tab w:val="num" w:pos="993"/>
        </w:tabs>
        <w:suppressAutoHyphens w:val="0"/>
        <w:spacing w:line="360" w:lineRule="auto"/>
        <w:ind w:left="993"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dochody w wysokości </w:t>
      </w:r>
      <w:r w:rsidRPr="0039238B">
        <w:rPr>
          <w:b/>
          <w:sz w:val="24"/>
          <w:szCs w:val="24"/>
        </w:rPr>
        <w:t>…………………………..</w:t>
      </w:r>
      <w:r w:rsidRPr="0039238B">
        <w:rPr>
          <w:sz w:val="24"/>
          <w:szCs w:val="24"/>
        </w:rPr>
        <w:t xml:space="preserve"> zł brutto</w:t>
      </w:r>
    </w:p>
    <w:p w:rsidR="007F34D3" w:rsidRPr="00DB56D2" w:rsidRDefault="007F34D3" w:rsidP="007F34D3">
      <w:pPr>
        <w:pStyle w:val="Tekstpodstawowy"/>
        <w:numPr>
          <w:ilvl w:val="0"/>
          <w:numId w:val="14"/>
        </w:numPr>
        <w:suppressAutoHyphens w:val="0"/>
        <w:spacing w:line="360" w:lineRule="auto"/>
        <w:ind w:right="-96"/>
        <w:jc w:val="both"/>
        <w:rPr>
          <w:b/>
          <w:bCs/>
          <w:sz w:val="24"/>
          <w:szCs w:val="24"/>
        </w:rPr>
      </w:pPr>
      <w:r w:rsidRPr="00DB56D2">
        <w:rPr>
          <w:sz w:val="24"/>
          <w:szCs w:val="24"/>
        </w:rPr>
        <w:t>nie posiadam zaległości w Zakładzie Ubezpieczeń Społecznych i w Urzędzie Skarbowym</w:t>
      </w:r>
      <w:r>
        <w:rPr>
          <w:b/>
          <w:bCs/>
          <w:sz w:val="24"/>
          <w:szCs w:val="24"/>
        </w:rPr>
        <w:t>,</w:t>
      </w:r>
    </w:p>
    <w:p w:rsidR="007F34D3" w:rsidRPr="00E903D1" w:rsidRDefault="007F34D3" w:rsidP="007F34D3">
      <w:pPr>
        <w:pStyle w:val="Tekstpodstawowy"/>
        <w:numPr>
          <w:ilvl w:val="0"/>
          <w:numId w:val="14"/>
        </w:numPr>
        <w:suppressAutoHyphens w:val="0"/>
        <w:spacing w:line="360" w:lineRule="auto"/>
        <w:ind w:right="-96"/>
        <w:jc w:val="both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>nie zalegam w opłatach z tytułu zobowiązań podatkowych.</w:t>
      </w:r>
    </w:p>
    <w:p w:rsidR="007F34D3" w:rsidRPr="0039238B" w:rsidRDefault="007F34D3" w:rsidP="007F34D3">
      <w:pPr>
        <w:spacing w:line="360" w:lineRule="auto"/>
        <w:jc w:val="both"/>
      </w:pPr>
    </w:p>
    <w:p w:rsidR="007F34D3" w:rsidRDefault="007F34D3" w:rsidP="007F34D3">
      <w:pPr>
        <w:spacing w:line="360" w:lineRule="auto"/>
        <w:jc w:val="both"/>
      </w:pPr>
    </w:p>
    <w:p w:rsidR="007F34D3" w:rsidRPr="0039238B" w:rsidRDefault="007F34D3" w:rsidP="007F34D3">
      <w:pPr>
        <w:spacing w:line="360" w:lineRule="auto"/>
        <w:jc w:val="both"/>
      </w:pPr>
    </w:p>
    <w:p w:rsidR="007F34D3" w:rsidRPr="0039238B" w:rsidRDefault="007F34D3" w:rsidP="007F34D3">
      <w:pPr>
        <w:spacing w:line="360" w:lineRule="auto"/>
        <w:ind w:left="2832" w:firstLine="708"/>
        <w:jc w:val="both"/>
      </w:pPr>
      <w:r w:rsidRPr="0039238B">
        <w:t>...………….…………….................…………………………..</w:t>
      </w:r>
    </w:p>
    <w:p w:rsidR="007F34D3" w:rsidRPr="0039238B" w:rsidRDefault="007F34D3" w:rsidP="007F34D3">
      <w:pPr>
        <w:spacing w:line="360" w:lineRule="auto"/>
        <w:ind w:left="2832" w:firstLine="708"/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 /data, podpis Poręczyciela prowadzącego działalność gospodarczą /</w:t>
      </w:r>
    </w:p>
    <w:p w:rsidR="007F34D3" w:rsidRPr="0039238B" w:rsidRDefault="007F34D3" w:rsidP="007F34D3">
      <w:pPr>
        <w:spacing w:line="360" w:lineRule="auto"/>
        <w:jc w:val="both"/>
      </w:pPr>
    </w:p>
    <w:p w:rsidR="007F34D3" w:rsidRPr="0039238B" w:rsidRDefault="007F34D3" w:rsidP="007F34D3"/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7F34D3" w:rsidRDefault="007F34D3" w:rsidP="007F34D3">
      <w:pPr>
        <w:jc w:val="center"/>
      </w:pPr>
    </w:p>
    <w:p w:rsidR="00AC2735" w:rsidRDefault="00AC2735" w:rsidP="007F34D3">
      <w:pPr>
        <w:jc w:val="center"/>
      </w:pPr>
    </w:p>
    <w:p w:rsidR="00AC2735" w:rsidRDefault="00AC2735" w:rsidP="007F34D3">
      <w:pPr>
        <w:jc w:val="center"/>
      </w:pPr>
    </w:p>
    <w:p w:rsidR="00AC2735" w:rsidRDefault="00AC2735" w:rsidP="007F34D3">
      <w:pPr>
        <w:jc w:val="center"/>
      </w:pPr>
    </w:p>
    <w:p w:rsidR="00AC2735" w:rsidRDefault="00AC2735" w:rsidP="007F34D3">
      <w:pPr>
        <w:jc w:val="center"/>
      </w:pPr>
    </w:p>
    <w:p w:rsidR="00AC2735" w:rsidRDefault="00AC2735" w:rsidP="007F34D3">
      <w:pPr>
        <w:jc w:val="center"/>
      </w:pPr>
    </w:p>
    <w:p w:rsidR="007F34D3" w:rsidRDefault="007F34D3" w:rsidP="007F34D3"/>
    <w:p w:rsidR="001B6732" w:rsidRDefault="001B6732" w:rsidP="007F34D3"/>
    <w:tbl>
      <w:tblPr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7F34D3" w:rsidRPr="0039238B" w:rsidTr="007F34D3">
        <w:trPr>
          <w:trHeight w:val="510"/>
        </w:trPr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F34D3" w:rsidRPr="0039238B" w:rsidRDefault="007F34D3" w:rsidP="007F34D3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F34D3" w:rsidRPr="0039238B" w:rsidTr="007F34D3">
        <w:trPr>
          <w:trHeight w:val="51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F34D3" w:rsidRPr="0039238B" w:rsidRDefault="007F34D3" w:rsidP="007F34D3">
            <w:pPr>
              <w:pStyle w:val="Tekstpodstawowywcity3"/>
              <w:ind w:left="0"/>
              <w:rPr>
                <w:b/>
                <w:bCs/>
              </w:rPr>
            </w:pPr>
          </w:p>
        </w:tc>
      </w:tr>
      <w:tr w:rsidR="007F34D3" w:rsidRPr="0039238B" w:rsidTr="007F34D3">
        <w:trPr>
          <w:trHeight w:val="51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F34D3" w:rsidRPr="0039238B" w:rsidRDefault="007F34D3" w:rsidP="007F34D3">
            <w:pPr>
              <w:pStyle w:val="Tekstpodstawowywcity3"/>
              <w:ind w:left="0"/>
              <w:rPr>
                <w:b/>
                <w:bCs/>
              </w:rPr>
            </w:pPr>
          </w:p>
        </w:tc>
      </w:tr>
    </w:tbl>
    <w:p w:rsidR="007F34D3" w:rsidRPr="008E4850" w:rsidRDefault="007F34D3" w:rsidP="007F34D3">
      <w:p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8E4850">
        <w:rPr>
          <w:rFonts w:ascii="Arial" w:hAnsi="Arial" w:cs="Arial"/>
          <w:sz w:val="16"/>
          <w:szCs w:val="16"/>
        </w:rPr>
        <w:t>nazwisko, imię, adres współmałżonka Poręczyciela</w:t>
      </w:r>
    </w:p>
    <w:p w:rsidR="007F34D3" w:rsidRPr="008E4850" w:rsidRDefault="007F34D3" w:rsidP="007F34D3">
      <w:pPr>
        <w:rPr>
          <w:rFonts w:ascii="Arial" w:hAnsi="Arial" w:cs="Arial"/>
          <w:sz w:val="16"/>
          <w:szCs w:val="16"/>
          <w:u w:val="single"/>
        </w:rPr>
      </w:pPr>
    </w:p>
    <w:p w:rsidR="007F34D3" w:rsidRPr="0039238B" w:rsidRDefault="007F34D3" w:rsidP="007F34D3">
      <w:pPr>
        <w:rPr>
          <w:rFonts w:ascii="Arial" w:hAnsi="Arial" w:cs="Arial"/>
          <w:sz w:val="28"/>
          <w:szCs w:val="28"/>
          <w:u w:val="single"/>
        </w:rPr>
      </w:pPr>
    </w:p>
    <w:p w:rsidR="007F34D3" w:rsidRPr="0039238B" w:rsidRDefault="007F34D3" w:rsidP="007F34D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9238B">
        <w:rPr>
          <w:rFonts w:ascii="Arial" w:hAnsi="Arial" w:cs="Arial"/>
          <w:b/>
          <w:bCs/>
          <w:sz w:val="32"/>
          <w:szCs w:val="32"/>
          <w:u w:val="single"/>
        </w:rPr>
        <w:t>OŚWIADCZENIE</w:t>
      </w:r>
    </w:p>
    <w:p w:rsidR="007F34D3" w:rsidRPr="0039238B" w:rsidRDefault="007F34D3" w:rsidP="007F34D3">
      <w:pPr>
        <w:jc w:val="center"/>
        <w:rPr>
          <w:rFonts w:ascii="Arial" w:hAnsi="Arial" w:cs="Arial"/>
          <w:spacing w:val="100"/>
          <w:sz w:val="28"/>
          <w:szCs w:val="28"/>
          <w:u w:val="single"/>
        </w:rPr>
      </w:pPr>
    </w:p>
    <w:p w:rsidR="007F34D3" w:rsidRPr="00446BD1" w:rsidRDefault="007F34D3" w:rsidP="007F34D3">
      <w:pPr>
        <w:jc w:val="center"/>
        <w:rPr>
          <w:b/>
          <w:sz w:val="24"/>
          <w:szCs w:val="24"/>
        </w:rPr>
      </w:pPr>
      <w:r w:rsidRPr="00446BD1">
        <w:rPr>
          <w:b/>
          <w:sz w:val="24"/>
          <w:szCs w:val="24"/>
        </w:rPr>
        <w:t xml:space="preserve">Świadomy odpowiedzialności karnej wynikającej z art.233 § 1Kodeks Karny </w:t>
      </w:r>
    </w:p>
    <w:p w:rsidR="007F34D3" w:rsidRPr="00446BD1" w:rsidRDefault="007F34D3" w:rsidP="007F34D3">
      <w:pPr>
        <w:ind w:left="-284" w:right="140"/>
        <w:jc w:val="both"/>
        <w:rPr>
          <w:sz w:val="16"/>
          <w:szCs w:val="22"/>
        </w:rPr>
      </w:pPr>
      <w:r w:rsidRPr="00446BD1">
        <w:rPr>
          <w:b/>
          <w:sz w:val="16"/>
          <w:szCs w:val="22"/>
        </w:rPr>
        <w:t xml:space="preserve">(Dz.U. 2024 poz. 17 z </w:t>
      </w:r>
      <w:proofErr w:type="spellStart"/>
      <w:r w:rsidRPr="00446BD1">
        <w:rPr>
          <w:b/>
          <w:sz w:val="16"/>
          <w:szCs w:val="22"/>
        </w:rPr>
        <w:t>późn</w:t>
      </w:r>
      <w:proofErr w:type="spellEnd"/>
      <w:r w:rsidRPr="00446BD1">
        <w:rPr>
          <w:b/>
          <w:sz w:val="16"/>
          <w:szCs w:val="22"/>
        </w:rPr>
        <w:t xml:space="preserve">. zm.) </w:t>
      </w:r>
      <w:r w:rsidRPr="00446BD1">
        <w:rPr>
          <w:i/>
          <w:sz w:val="16"/>
          <w:szCs w:val="22"/>
        </w:rPr>
        <w:t xml:space="preserve"> „Kto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22"/>
        </w:rPr>
        <w:t xml:space="preserve">oraz ustawy z dnia  28 października 2002r. o odpowiedzialności podmiotów zbiorowych za czyny zabronione pod groźbą kary  (Dz. U. 2023 poz. 659 z </w:t>
      </w:r>
      <w:proofErr w:type="spellStart"/>
      <w:r w:rsidRPr="00446BD1">
        <w:rPr>
          <w:sz w:val="16"/>
          <w:szCs w:val="22"/>
        </w:rPr>
        <w:t>późn</w:t>
      </w:r>
      <w:proofErr w:type="spellEnd"/>
      <w:r w:rsidRPr="00446BD1">
        <w:rPr>
          <w:sz w:val="16"/>
          <w:szCs w:val="22"/>
        </w:rPr>
        <w:t xml:space="preserve">. zm.) </w:t>
      </w:r>
    </w:p>
    <w:p w:rsidR="007F34D3" w:rsidRPr="00446BD1" w:rsidRDefault="007F34D3" w:rsidP="007F34D3">
      <w:pPr>
        <w:rPr>
          <w:b/>
          <w:sz w:val="18"/>
          <w:szCs w:val="18"/>
        </w:rPr>
      </w:pPr>
      <w:r w:rsidRPr="00446BD1">
        <w:rPr>
          <w:sz w:val="22"/>
          <w:szCs w:val="22"/>
        </w:rPr>
        <w:tab/>
      </w:r>
      <w:r w:rsidRPr="00446BD1">
        <w:rPr>
          <w:b/>
          <w:sz w:val="24"/>
          <w:szCs w:val="24"/>
        </w:rPr>
        <w:t>oświadczam, że dane zawarte w niniejszym oświadczeniu są zgodne z prawdą.</w:t>
      </w:r>
    </w:p>
    <w:p w:rsidR="007F34D3" w:rsidRPr="0039238B" w:rsidRDefault="007F34D3" w:rsidP="007F34D3">
      <w:pPr>
        <w:jc w:val="center"/>
        <w:rPr>
          <w:rFonts w:ascii="Arial" w:hAnsi="Arial" w:cs="Arial"/>
          <w:sz w:val="24"/>
          <w:szCs w:val="24"/>
        </w:rPr>
      </w:pPr>
    </w:p>
    <w:p w:rsidR="007F34D3" w:rsidRPr="0039238B" w:rsidRDefault="007F34D3" w:rsidP="007F34D3">
      <w:pPr>
        <w:jc w:val="center"/>
        <w:rPr>
          <w:rFonts w:ascii="Arial" w:hAnsi="Arial" w:cs="Arial"/>
          <w:sz w:val="24"/>
          <w:szCs w:val="24"/>
        </w:rPr>
      </w:pPr>
    </w:p>
    <w:p w:rsidR="007F34D3" w:rsidRPr="00446BD1" w:rsidRDefault="007F34D3" w:rsidP="007F34D3">
      <w:pPr>
        <w:spacing w:line="360" w:lineRule="auto"/>
        <w:jc w:val="both"/>
        <w:rPr>
          <w:sz w:val="24"/>
          <w:szCs w:val="24"/>
        </w:rPr>
      </w:pPr>
      <w:r w:rsidRPr="00446BD1">
        <w:rPr>
          <w:sz w:val="24"/>
          <w:szCs w:val="24"/>
        </w:rPr>
        <w:t xml:space="preserve">Ja niżej podpisany(a) legitymujący(a) się dowodem osobistym seria .......... numer .................... wydanym przez ........................................................................................... w dniu ..............................  numer PESEL …………………. </w:t>
      </w:r>
    </w:p>
    <w:p w:rsidR="007F34D3" w:rsidRPr="00446BD1" w:rsidRDefault="007F34D3" w:rsidP="007F34D3">
      <w:pPr>
        <w:spacing w:line="360" w:lineRule="auto"/>
        <w:jc w:val="both"/>
        <w:rPr>
          <w:sz w:val="24"/>
          <w:szCs w:val="24"/>
        </w:rPr>
      </w:pPr>
      <w:r w:rsidRPr="00446BD1">
        <w:rPr>
          <w:sz w:val="24"/>
          <w:szCs w:val="24"/>
        </w:rPr>
        <w:t xml:space="preserve">oświadczam, że </w:t>
      </w:r>
      <w:r w:rsidRPr="00446BD1">
        <w:rPr>
          <w:b/>
          <w:sz w:val="24"/>
          <w:szCs w:val="24"/>
        </w:rPr>
        <w:t>wyrażam zgodę na poręczenie przez mojego współmałżonka</w:t>
      </w:r>
      <w:r>
        <w:rPr>
          <w:sz w:val="24"/>
          <w:szCs w:val="24"/>
        </w:rPr>
        <w:t xml:space="preserve"> umowy w sprawie </w:t>
      </w:r>
      <w:r w:rsidRPr="00446BD1">
        <w:rPr>
          <w:sz w:val="24"/>
          <w:szCs w:val="24"/>
        </w:rPr>
        <w:t>przyzna</w:t>
      </w:r>
      <w:r>
        <w:rPr>
          <w:sz w:val="24"/>
          <w:szCs w:val="24"/>
        </w:rPr>
        <w:t>n</w:t>
      </w:r>
      <w:r w:rsidRPr="00446BD1">
        <w:rPr>
          <w:sz w:val="24"/>
          <w:szCs w:val="24"/>
        </w:rPr>
        <w:t xml:space="preserve">ia </w:t>
      </w:r>
      <w:r w:rsidR="00AC2735">
        <w:rPr>
          <w:sz w:val="24"/>
          <w:szCs w:val="24"/>
        </w:rPr>
        <w:t>bonu na zasiedlenie.</w:t>
      </w:r>
    </w:p>
    <w:p w:rsidR="007F34D3" w:rsidRPr="00446BD1" w:rsidRDefault="007F34D3" w:rsidP="007F34D3">
      <w:pPr>
        <w:rPr>
          <w:sz w:val="24"/>
          <w:szCs w:val="24"/>
        </w:rPr>
      </w:pPr>
    </w:p>
    <w:p w:rsidR="007F34D3" w:rsidRPr="00446BD1" w:rsidRDefault="007F34D3" w:rsidP="007F34D3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446BD1">
        <w:rPr>
          <w:sz w:val="24"/>
          <w:szCs w:val="24"/>
        </w:rPr>
        <w:tab/>
      </w:r>
      <w:r w:rsidRPr="00446BD1">
        <w:rPr>
          <w:b/>
          <w:sz w:val="24"/>
          <w:szCs w:val="24"/>
        </w:rPr>
        <w:t>Jednocześnie oświadczam,  że :</w:t>
      </w:r>
    </w:p>
    <w:p w:rsidR="007F34D3" w:rsidRPr="00446BD1" w:rsidRDefault="007F34D3" w:rsidP="007F34D3">
      <w:pPr>
        <w:numPr>
          <w:ilvl w:val="0"/>
          <w:numId w:val="10"/>
        </w:numPr>
        <w:tabs>
          <w:tab w:val="left" w:pos="851"/>
        </w:tabs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>jestem / nie jestem</w:t>
      </w:r>
      <w:r w:rsidRPr="00446BD1">
        <w:rPr>
          <w:rStyle w:val="Znakiprzypiswdolnych"/>
          <w:b/>
          <w:sz w:val="24"/>
          <w:szCs w:val="24"/>
        </w:rPr>
        <w:footnoteReference w:customMarkFollows="1" w:id="2"/>
        <w:t>*</w:t>
      </w:r>
      <w:r w:rsidRPr="00446BD1">
        <w:rPr>
          <w:b/>
          <w:sz w:val="24"/>
          <w:szCs w:val="24"/>
        </w:rPr>
        <w:t xml:space="preserve"> zadłużony/a  </w:t>
      </w:r>
      <w:r w:rsidRPr="00446BD1">
        <w:rPr>
          <w:sz w:val="24"/>
          <w:szCs w:val="24"/>
        </w:rPr>
        <w:t xml:space="preserve">w bankach lub w innych instytucjach finansowych </w:t>
      </w:r>
    </w:p>
    <w:p w:rsidR="007F34D3" w:rsidRPr="00446BD1" w:rsidRDefault="007F34D3" w:rsidP="007F34D3">
      <w:pPr>
        <w:tabs>
          <w:tab w:val="left" w:pos="851"/>
        </w:tabs>
        <w:ind w:left="461"/>
        <w:jc w:val="both"/>
        <w:rPr>
          <w:sz w:val="24"/>
          <w:szCs w:val="24"/>
        </w:rPr>
      </w:pPr>
    </w:p>
    <w:p w:rsidR="007F34D3" w:rsidRPr="00446BD1" w:rsidRDefault="007F34D3" w:rsidP="007F34D3">
      <w:pPr>
        <w:numPr>
          <w:ilvl w:val="0"/>
          <w:numId w:val="10"/>
        </w:numPr>
        <w:tabs>
          <w:tab w:val="left" w:pos="851"/>
        </w:tabs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>posiadam / nie posiadam</w:t>
      </w:r>
      <w:r w:rsidRPr="00446BD1">
        <w:rPr>
          <w:rStyle w:val="Znakiprzypiswdolnych"/>
          <w:b/>
          <w:sz w:val="24"/>
          <w:szCs w:val="24"/>
        </w:rPr>
        <w:footnoteReference w:customMarkFollows="1" w:id="3"/>
        <w:t>*</w:t>
      </w:r>
      <w:r w:rsidRPr="00446BD1">
        <w:rPr>
          <w:b/>
          <w:sz w:val="24"/>
          <w:szCs w:val="24"/>
        </w:rPr>
        <w:t xml:space="preserve"> zaległości </w:t>
      </w:r>
      <w:r w:rsidRPr="00446BD1">
        <w:rPr>
          <w:sz w:val="24"/>
          <w:szCs w:val="24"/>
        </w:rPr>
        <w:t>w Zakładzie Ubezpieczeń Społecznych i w Urzędzie Skarbowym</w:t>
      </w:r>
    </w:p>
    <w:p w:rsidR="007F34D3" w:rsidRPr="00446BD1" w:rsidRDefault="007F34D3" w:rsidP="007F34D3">
      <w:pPr>
        <w:tabs>
          <w:tab w:val="left" w:pos="851"/>
        </w:tabs>
        <w:ind w:left="851" w:hanging="390"/>
        <w:jc w:val="both"/>
        <w:rPr>
          <w:b/>
          <w:sz w:val="24"/>
          <w:szCs w:val="24"/>
        </w:rPr>
      </w:pPr>
    </w:p>
    <w:p w:rsidR="007F34D3" w:rsidRPr="00446BD1" w:rsidRDefault="007F34D3" w:rsidP="007F34D3">
      <w:pPr>
        <w:numPr>
          <w:ilvl w:val="0"/>
          <w:numId w:val="10"/>
        </w:numPr>
        <w:tabs>
          <w:tab w:val="left" w:pos="851"/>
        </w:tabs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 xml:space="preserve">posiadam zadłużenie : </w:t>
      </w:r>
      <w:r w:rsidRPr="00446BD1">
        <w:rPr>
          <w:sz w:val="24"/>
          <w:szCs w:val="24"/>
        </w:rPr>
        <w:t xml:space="preserve">(proszę podać gdzie, na jaką kwotę, jaki jest termin i rata spłaty pożyczki lub kredytu) </w:t>
      </w:r>
    </w:p>
    <w:p w:rsidR="007F34D3" w:rsidRPr="00AB42C3" w:rsidRDefault="007F34D3" w:rsidP="007F34D3">
      <w:pPr>
        <w:pStyle w:val="Tekstpodstawowy31"/>
        <w:tabs>
          <w:tab w:val="left" w:pos="851"/>
        </w:tabs>
        <w:ind w:left="851" w:hanging="390"/>
      </w:pPr>
    </w:p>
    <w:p w:rsidR="007F34D3" w:rsidRPr="0039238B" w:rsidRDefault="007F34D3" w:rsidP="007F34D3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7F34D3" w:rsidRPr="0039238B" w:rsidRDefault="007F34D3" w:rsidP="007F34D3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7F34D3" w:rsidRPr="0039238B" w:rsidRDefault="007F34D3" w:rsidP="007F34D3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7F34D3" w:rsidRPr="0039238B" w:rsidRDefault="007F34D3" w:rsidP="007F34D3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7F34D3" w:rsidRPr="0039238B" w:rsidRDefault="007F34D3" w:rsidP="007F34D3"/>
    <w:p w:rsidR="007F34D3" w:rsidRPr="0039238B" w:rsidRDefault="007F34D3" w:rsidP="007F34D3">
      <w:pPr>
        <w:rPr>
          <w:rFonts w:ascii="Arial" w:hAnsi="Arial"/>
          <w:sz w:val="24"/>
        </w:rPr>
      </w:pPr>
    </w:p>
    <w:p w:rsidR="007F34D3" w:rsidRPr="0039238B" w:rsidRDefault="007F34D3" w:rsidP="007F34D3">
      <w:pPr>
        <w:rPr>
          <w:rFonts w:ascii="Arial" w:hAnsi="Arial" w:cs="Arial"/>
          <w:sz w:val="24"/>
          <w:szCs w:val="24"/>
        </w:rPr>
      </w:pPr>
    </w:p>
    <w:p w:rsidR="007F34D3" w:rsidRPr="0039238B" w:rsidRDefault="007F34D3" w:rsidP="007F34D3"/>
    <w:p w:rsidR="007F34D3" w:rsidRPr="00AB42C3" w:rsidRDefault="007F34D3" w:rsidP="007F34D3">
      <w:r w:rsidRPr="00AB42C3">
        <w:t xml:space="preserve"> Data ..............................................                                                                ...............................................................            </w:t>
      </w:r>
    </w:p>
    <w:p w:rsidR="007F34D3" w:rsidRPr="00AB42C3" w:rsidRDefault="007F34D3" w:rsidP="007F34D3">
      <w:pPr>
        <w:rPr>
          <w:sz w:val="18"/>
          <w:szCs w:val="18"/>
        </w:rPr>
      </w:pP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AB42C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</w:t>
      </w:r>
      <w:r w:rsidRPr="00AB42C3">
        <w:rPr>
          <w:sz w:val="18"/>
          <w:szCs w:val="18"/>
        </w:rPr>
        <w:t xml:space="preserve"> /p</w:t>
      </w:r>
      <w:r>
        <w:rPr>
          <w:sz w:val="18"/>
          <w:szCs w:val="18"/>
        </w:rPr>
        <w:t>odpis współmałżonka P</w:t>
      </w:r>
      <w:r w:rsidRPr="00AB42C3">
        <w:rPr>
          <w:sz w:val="18"/>
          <w:szCs w:val="18"/>
        </w:rPr>
        <w:t>oręczyciela/</w:t>
      </w:r>
    </w:p>
    <w:p w:rsidR="007F34D3" w:rsidRDefault="007F34D3" w:rsidP="007F34D3">
      <w:pPr>
        <w:jc w:val="right"/>
        <w:rPr>
          <w:rFonts w:ascii="Arial" w:hAnsi="Arial" w:cs="Arial"/>
        </w:rPr>
      </w:pPr>
      <w:bookmarkStart w:id="0" w:name="_GoBack"/>
      <w:bookmarkEnd w:id="0"/>
    </w:p>
    <w:p w:rsidR="007F34D3" w:rsidRDefault="007F34D3" w:rsidP="007F34D3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AC2735" w:rsidRPr="00BB23E0" w:rsidRDefault="00BB23E0" w:rsidP="00AC2735">
      <w:pPr>
        <w:suppressAutoHyphens w:val="0"/>
        <w:autoSpaceDE w:val="0"/>
        <w:autoSpaceDN w:val="0"/>
        <w:rPr>
          <w:sz w:val="24"/>
          <w:szCs w:val="24"/>
          <w:lang w:eastAsia="pl-PL"/>
        </w:rPr>
      </w:pPr>
      <w:r w:rsidRPr="00BB23E0">
        <w:rPr>
          <w:lang w:eastAsia="pl-PL"/>
        </w:rPr>
        <w:lastRenderedPageBreak/>
        <w:t xml:space="preserve">   </w:t>
      </w:r>
      <w:r w:rsidR="004D22CE">
        <w:rPr>
          <w:lang w:eastAsia="pl-PL"/>
        </w:rPr>
        <w:t xml:space="preserve">                              </w:t>
      </w:r>
      <w:r w:rsidRPr="00BB23E0">
        <w:rPr>
          <w:lang w:eastAsia="pl-PL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BB23E0" w:rsidRPr="00BB23E0" w:rsidTr="00F663B1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bottom"/>
          </w:tcPr>
          <w:p w:rsidR="00BB23E0" w:rsidRPr="00BB23E0" w:rsidRDefault="00BB23E0" w:rsidP="00BB23E0">
            <w:pPr>
              <w:tabs>
                <w:tab w:val="left" w:pos="284"/>
              </w:tabs>
              <w:suppressAutoHyphens w:val="0"/>
              <w:autoSpaceDE w:val="0"/>
              <w:autoSpaceDN w:val="0"/>
              <w:snapToGrid w:val="0"/>
              <w:ind w:left="-426"/>
              <w:rPr>
                <w:rFonts w:ascii="Arial" w:hAnsi="Arial"/>
                <w:b/>
                <w:lang w:eastAsia="pl-PL"/>
              </w:rPr>
            </w:pPr>
          </w:p>
        </w:tc>
      </w:tr>
      <w:tr w:rsidR="00BB23E0" w:rsidRPr="00BB23E0" w:rsidTr="00F663B1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bottom"/>
          </w:tcPr>
          <w:p w:rsidR="00BB23E0" w:rsidRPr="00BB23E0" w:rsidRDefault="00BB23E0" w:rsidP="00BB23E0">
            <w:pPr>
              <w:tabs>
                <w:tab w:val="left" w:pos="284"/>
              </w:tabs>
              <w:snapToGrid w:val="0"/>
              <w:ind w:left="-426"/>
              <w:rPr>
                <w:rFonts w:ascii="Arial" w:hAnsi="Arial"/>
                <w:b/>
              </w:rPr>
            </w:pPr>
          </w:p>
        </w:tc>
      </w:tr>
      <w:tr w:rsidR="00BB23E0" w:rsidRPr="00BB23E0" w:rsidTr="00F663B1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bottom"/>
          </w:tcPr>
          <w:p w:rsidR="00BB23E0" w:rsidRPr="00BB23E0" w:rsidRDefault="00BB23E0" w:rsidP="00BB23E0">
            <w:pPr>
              <w:tabs>
                <w:tab w:val="left" w:pos="284"/>
              </w:tabs>
              <w:snapToGrid w:val="0"/>
              <w:ind w:left="-426"/>
              <w:rPr>
                <w:rFonts w:ascii="Arial" w:hAnsi="Arial"/>
                <w:b/>
              </w:rPr>
            </w:pPr>
          </w:p>
        </w:tc>
      </w:tr>
    </w:tbl>
    <w:p w:rsidR="00BB23E0" w:rsidRPr="00BB23E0" w:rsidRDefault="00BB23E0" w:rsidP="00BB23E0">
      <w:pPr>
        <w:tabs>
          <w:tab w:val="left" w:pos="284"/>
        </w:tabs>
        <w:suppressAutoHyphens w:val="0"/>
        <w:autoSpaceDE w:val="0"/>
        <w:autoSpaceDN w:val="0"/>
        <w:ind w:left="-426" w:hanging="284"/>
        <w:rPr>
          <w:rFonts w:ascii="Arial" w:hAnsi="Arial"/>
          <w:sz w:val="16"/>
          <w:lang w:eastAsia="pl-PL"/>
        </w:rPr>
      </w:pPr>
      <w:r w:rsidRPr="00BB23E0">
        <w:rPr>
          <w:rFonts w:ascii="Arial" w:hAnsi="Arial"/>
          <w:sz w:val="16"/>
          <w:lang w:eastAsia="pl-PL"/>
        </w:rPr>
        <w:t xml:space="preserve">            nazwisko, imię, adres współmałżonka Wnioskodawcy</w:t>
      </w:r>
    </w:p>
    <w:p w:rsidR="00BB23E0" w:rsidRPr="00BB23E0" w:rsidRDefault="00BB23E0" w:rsidP="00BB23E0">
      <w:pPr>
        <w:suppressAutoHyphens w:val="0"/>
        <w:autoSpaceDE w:val="0"/>
        <w:autoSpaceDN w:val="0"/>
        <w:ind w:left="-426"/>
        <w:rPr>
          <w:rFonts w:ascii="Arial" w:hAnsi="Arial"/>
          <w:sz w:val="28"/>
          <w:u w:val="single"/>
          <w:lang w:eastAsia="pl-PL"/>
        </w:rPr>
      </w:pPr>
    </w:p>
    <w:p w:rsidR="00BB23E0" w:rsidRPr="00BB23E0" w:rsidRDefault="00BB23E0" w:rsidP="00BB23E0">
      <w:pPr>
        <w:suppressAutoHyphens w:val="0"/>
        <w:autoSpaceDE w:val="0"/>
        <w:autoSpaceDN w:val="0"/>
        <w:ind w:left="-426"/>
        <w:rPr>
          <w:rFonts w:ascii="Arial" w:hAnsi="Arial"/>
          <w:sz w:val="28"/>
          <w:u w:val="single"/>
          <w:lang w:eastAsia="pl-PL"/>
        </w:rPr>
      </w:pPr>
    </w:p>
    <w:p w:rsidR="00BB23E0" w:rsidRPr="00BB23E0" w:rsidRDefault="00BB23E0" w:rsidP="00BB23E0">
      <w:pPr>
        <w:suppressAutoHyphens w:val="0"/>
        <w:autoSpaceDE w:val="0"/>
        <w:autoSpaceDN w:val="0"/>
        <w:ind w:left="-426"/>
        <w:rPr>
          <w:rFonts w:ascii="Arial" w:hAnsi="Arial"/>
          <w:sz w:val="28"/>
          <w:u w:val="single"/>
          <w:lang w:eastAsia="pl-PL"/>
        </w:rPr>
      </w:pPr>
    </w:p>
    <w:p w:rsidR="00BB23E0" w:rsidRDefault="00BB23E0" w:rsidP="00BB23E0">
      <w:pPr>
        <w:suppressAutoHyphens w:val="0"/>
        <w:autoSpaceDE w:val="0"/>
        <w:autoSpaceDN w:val="0"/>
        <w:ind w:left="-426"/>
        <w:jc w:val="center"/>
        <w:rPr>
          <w:rFonts w:ascii="Arial" w:hAnsi="Arial"/>
          <w:b/>
          <w:sz w:val="32"/>
          <w:szCs w:val="32"/>
          <w:u w:val="single"/>
          <w:lang w:eastAsia="pl-PL"/>
        </w:rPr>
      </w:pPr>
      <w:r w:rsidRPr="00BB23E0">
        <w:rPr>
          <w:rFonts w:ascii="Arial" w:hAnsi="Arial"/>
          <w:b/>
          <w:sz w:val="32"/>
          <w:szCs w:val="32"/>
          <w:u w:val="single"/>
          <w:lang w:eastAsia="pl-PL"/>
        </w:rPr>
        <w:t>OŚWIADCZENIE</w:t>
      </w:r>
    </w:p>
    <w:p w:rsidR="003D4513" w:rsidRDefault="003D4513" w:rsidP="00BB23E0">
      <w:pPr>
        <w:suppressAutoHyphens w:val="0"/>
        <w:autoSpaceDE w:val="0"/>
        <w:autoSpaceDN w:val="0"/>
        <w:ind w:left="-426"/>
        <w:jc w:val="center"/>
        <w:rPr>
          <w:rFonts w:ascii="Arial" w:hAnsi="Arial"/>
          <w:b/>
          <w:sz w:val="32"/>
          <w:szCs w:val="32"/>
          <w:u w:val="single"/>
          <w:lang w:eastAsia="pl-PL"/>
        </w:rPr>
      </w:pPr>
    </w:p>
    <w:p w:rsidR="003D4513" w:rsidRPr="00CA6DEB" w:rsidRDefault="003D4513" w:rsidP="003D4513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3D4513" w:rsidRPr="00BB23E0" w:rsidRDefault="003D4513" w:rsidP="003D4513">
      <w:pPr>
        <w:suppressAutoHyphens w:val="0"/>
        <w:autoSpaceDE w:val="0"/>
        <w:autoSpaceDN w:val="0"/>
        <w:ind w:left="-426"/>
        <w:jc w:val="center"/>
        <w:rPr>
          <w:rFonts w:ascii="Arial" w:hAnsi="Arial"/>
          <w:b/>
          <w:sz w:val="32"/>
          <w:szCs w:val="32"/>
          <w:u w:val="single"/>
          <w:lang w:eastAsia="pl-PL"/>
        </w:rPr>
      </w:pPr>
      <w:r w:rsidRPr="001D4575">
        <w:rPr>
          <w:b/>
          <w:sz w:val="24"/>
          <w:szCs w:val="24"/>
        </w:rPr>
        <w:t>Jestem świadomy odpowiedzialności karnej za złożenie fałszywego oświadczenia</w:t>
      </w:r>
    </w:p>
    <w:p w:rsidR="00BB23E0" w:rsidRDefault="00BB23E0" w:rsidP="003D4513">
      <w:pPr>
        <w:suppressAutoHyphens w:val="0"/>
        <w:autoSpaceDE w:val="0"/>
        <w:autoSpaceDN w:val="0"/>
        <w:rPr>
          <w:rFonts w:ascii="Arial" w:hAnsi="Arial"/>
          <w:i/>
          <w:position w:val="-26"/>
          <w:sz w:val="16"/>
          <w:szCs w:val="16"/>
          <w:lang w:eastAsia="pl-PL"/>
        </w:rPr>
      </w:pPr>
    </w:p>
    <w:p w:rsidR="003D4513" w:rsidRPr="00BB23E0" w:rsidRDefault="003D4513" w:rsidP="003D4513">
      <w:pPr>
        <w:suppressAutoHyphens w:val="0"/>
        <w:autoSpaceDE w:val="0"/>
        <w:autoSpaceDN w:val="0"/>
        <w:rPr>
          <w:rFonts w:ascii="Arial" w:hAnsi="Arial"/>
          <w:sz w:val="24"/>
          <w:lang w:eastAsia="pl-PL"/>
        </w:rPr>
      </w:pPr>
    </w:p>
    <w:p w:rsidR="00063015" w:rsidRDefault="00BB23E0" w:rsidP="00BB23E0">
      <w:pPr>
        <w:suppressAutoHyphens w:val="0"/>
        <w:autoSpaceDE w:val="0"/>
        <w:autoSpaceDN w:val="0"/>
        <w:spacing w:line="480" w:lineRule="auto"/>
        <w:ind w:left="-425"/>
        <w:jc w:val="both"/>
        <w:rPr>
          <w:sz w:val="22"/>
          <w:lang w:eastAsia="pl-PL"/>
        </w:rPr>
      </w:pPr>
      <w:r w:rsidRPr="00BB23E0">
        <w:rPr>
          <w:sz w:val="22"/>
          <w:lang w:eastAsia="pl-PL"/>
        </w:rPr>
        <w:tab/>
        <w:t xml:space="preserve">Ja niżej podpisany(a) legitymujący(a) się dowodem osobistym seria ............ numer ............................. wydanym przez ....................................................................................................... w dniu ..............................  numer PESEL …………………. świadomy/a odpowiedzialności wynikającej z art. 233 § 1 kodeksu karnego oświadczam, że </w:t>
      </w:r>
      <w:r w:rsidRPr="00AC2735">
        <w:rPr>
          <w:b/>
          <w:sz w:val="22"/>
          <w:lang w:eastAsia="pl-PL"/>
        </w:rPr>
        <w:t>wyrażam zgodę  na zaciągnięcie zobowiązań przez mojego współmałż</w:t>
      </w:r>
      <w:r w:rsidR="00063015" w:rsidRPr="00AC2735">
        <w:rPr>
          <w:b/>
          <w:sz w:val="22"/>
          <w:lang w:eastAsia="pl-PL"/>
        </w:rPr>
        <w:t>onka</w:t>
      </w:r>
      <w:r w:rsidR="00063015">
        <w:rPr>
          <w:sz w:val="22"/>
          <w:lang w:eastAsia="pl-PL"/>
        </w:rPr>
        <w:t xml:space="preserve"> </w:t>
      </w:r>
      <w:r w:rsidR="00AC2735">
        <w:rPr>
          <w:sz w:val="22"/>
          <w:lang w:eastAsia="pl-PL"/>
        </w:rPr>
        <w:t xml:space="preserve">w ramach umowy </w:t>
      </w:r>
      <w:r w:rsidR="00063015">
        <w:rPr>
          <w:sz w:val="22"/>
          <w:lang w:eastAsia="pl-PL"/>
        </w:rPr>
        <w:t>na</w:t>
      </w:r>
      <w:r w:rsidRPr="00BB23E0">
        <w:rPr>
          <w:sz w:val="22"/>
          <w:lang w:eastAsia="pl-PL"/>
        </w:rPr>
        <w:t xml:space="preserve"> </w:t>
      </w:r>
      <w:r w:rsidR="00063015">
        <w:rPr>
          <w:sz w:val="22"/>
          <w:lang w:eastAsia="pl-PL"/>
        </w:rPr>
        <w:t>bon</w:t>
      </w:r>
      <w:r w:rsidR="00A21312">
        <w:rPr>
          <w:sz w:val="22"/>
          <w:lang w:eastAsia="pl-PL"/>
        </w:rPr>
        <w:t xml:space="preserve"> na zasiedlenie.</w:t>
      </w:r>
      <w:r w:rsidR="00063015">
        <w:rPr>
          <w:sz w:val="22"/>
          <w:lang w:eastAsia="pl-PL"/>
        </w:rPr>
        <w:t xml:space="preserve"> </w:t>
      </w:r>
    </w:p>
    <w:p w:rsidR="00BB23E0" w:rsidRPr="004D22CE" w:rsidRDefault="00BB23E0" w:rsidP="00BB23E0">
      <w:pPr>
        <w:suppressAutoHyphens w:val="0"/>
        <w:autoSpaceDE w:val="0"/>
        <w:autoSpaceDN w:val="0"/>
        <w:ind w:left="-426"/>
        <w:rPr>
          <w:rFonts w:ascii="Arial" w:hAnsi="Arial"/>
          <w:sz w:val="22"/>
          <w:szCs w:val="24"/>
          <w:lang w:eastAsia="pl-PL"/>
        </w:rPr>
      </w:pPr>
    </w:p>
    <w:p w:rsidR="00BB23E0" w:rsidRPr="00BB23E0" w:rsidRDefault="00BB23E0" w:rsidP="00BB23E0">
      <w:pPr>
        <w:tabs>
          <w:tab w:val="left" w:pos="426"/>
        </w:tabs>
        <w:suppressAutoHyphens w:val="0"/>
        <w:autoSpaceDE w:val="0"/>
        <w:autoSpaceDN w:val="0"/>
        <w:spacing w:line="360" w:lineRule="auto"/>
        <w:ind w:left="-426"/>
        <w:jc w:val="both"/>
        <w:rPr>
          <w:b/>
          <w:sz w:val="24"/>
          <w:szCs w:val="24"/>
          <w:lang w:eastAsia="pl-PL"/>
        </w:rPr>
      </w:pPr>
      <w:r w:rsidRPr="00BB23E0">
        <w:rPr>
          <w:sz w:val="24"/>
          <w:szCs w:val="24"/>
          <w:lang w:eastAsia="pl-PL"/>
        </w:rPr>
        <w:tab/>
      </w:r>
      <w:r w:rsidRPr="00BB23E0">
        <w:rPr>
          <w:b/>
          <w:sz w:val="24"/>
          <w:szCs w:val="24"/>
          <w:lang w:eastAsia="pl-PL"/>
        </w:rPr>
        <w:t>Oświadczam,  że :</w:t>
      </w:r>
    </w:p>
    <w:p w:rsidR="00BB23E0" w:rsidRPr="00BB23E0" w:rsidRDefault="00BB23E0" w:rsidP="00BB23E0">
      <w:pPr>
        <w:numPr>
          <w:ilvl w:val="0"/>
          <w:numId w:val="10"/>
        </w:numPr>
        <w:tabs>
          <w:tab w:val="left" w:pos="851"/>
        </w:tabs>
        <w:suppressAutoHyphens w:val="0"/>
        <w:autoSpaceDE w:val="0"/>
        <w:autoSpaceDN w:val="0"/>
        <w:ind w:left="-426"/>
        <w:jc w:val="both"/>
        <w:rPr>
          <w:sz w:val="24"/>
          <w:szCs w:val="24"/>
          <w:lang w:eastAsia="pl-PL"/>
        </w:rPr>
      </w:pPr>
      <w:r w:rsidRPr="00BB23E0">
        <w:rPr>
          <w:b/>
          <w:sz w:val="24"/>
          <w:szCs w:val="24"/>
          <w:lang w:eastAsia="pl-PL"/>
        </w:rPr>
        <w:t>jestem / nie jestem</w:t>
      </w:r>
      <w:r w:rsidRPr="00BB23E0">
        <w:rPr>
          <w:b/>
          <w:sz w:val="24"/>
          <w:szCs w:val="24"/>
          <w:vertAlign w:val="superscript"/>
          <w:lang w:eastAsia="pl-PL"/>
        </w:rPr>
        <w:footnoteReference w:customMarkFollows="1" w:id="4"/>
        <w:t>*</w:t>
      </w:r>
      <w:r w:rsidRPr="00BB23E0">
        <w:rPr>
          <w:b/>
          <w:sz w:val="24"/>
          <w:szCs w:val="24"/>
          <w:lang w:eastAsia="pl-PL"/>
        </w:rPr>
        <w:t xml:space="preserve"> zadłużony/a  </w:t>
      </w:r>
      <w:r w:rsidRPr="00BB23E0">
        <w:rPr>
          <w:sz w:val="24"/>
          <w:szCs w:val="24"/>
          <w:lang w:eastAsia="pl-PL"/>
        </w:rPr>
        <w:t xml:space="preserve">w bankach lub w innych instytucjach finansowych </w:t>
      </w:r>
    </w:p>
    <w:p w:rsidR="00BB23E0" w:rsidRPr="00BB23E0" w:rsidRDefault="00BB23E0" w:rsidP="00BB23E0">
      <w:pPr>
        <w:tabs>
          <w:tab w:val="left" w:pos="851"/>
        </w:tabs>
        <w:suppressAutoHyphens w:val="0"/>
        <w:autoSpaceDE w:val="0"/>
        <w:autoSpaceDN w:val="0"/>
        <w:ind w:left="-426"/>
        <w:jc w:val="both"/>
        <w:rPr>
          <w:sz w:val="24"/>
          <w:szCs w:val="24"/>
          <w:lang w:eastAsia="pl-PL"/>
        </w:rPr>
      </w:pPr>
    </w:p>
    <w:p w:rsidR="00BB23E0" w:rsidRPr="00BB23E0" w:rsidRDefault="00BB23E0" w:rsidP="00BB23E0">
      <w:pPr>
        <w:numPr>
          <w:ilvl w:val="0"/>
          <w:numId w:val="10"/>
        </w:numPr>
        <w:tabs>
          <w:tab w:val="left" w:pos="851"/>
        </w:tabs>
        <w:suppressAutoHyphens w:val="0"/>
        <w:autoSpaceDE w:val="0"/>
        <w:autoSpaceDN w:val="0"/>
        <w:ind w:left="-426"/>
        <w:jc w:val="both"/>
        <w:rPr>
          <w:sz w:val="24"/>
          <w:szCs w:val="24"/>
          <w:lang w:eastAsia="pl-PL"/>
        </w:rPr>
      </w:pPr>
      <w:r w:rsidRPr="00BB23E0">
        <w:rPr>
          <w:b/>
          <w:sz w:val="24"/>
          <w:szCs w:val="24"/>
          <w:lang w:eastAsia="pl-PL"/>
        </w:rPr>
        <w:t>posiadam / nie posiadam</w:t>
      </w:r>
      <w:r w:rsidRPr="00BB23E0">
        <w:rPr>
          <w:b/>
          <w:sz w:val="24"/>
          <w:szCs w:val="24"/>
          <w:vertAlign w:val="superscript"/>
          <w:lang w:eastAsia="pl-PL"/>
        </w:rPr>
        <w:footnoteReference w:customMarkFollows="1" w:id="5"/>
        <w:t>*</w:t>
      </w:r>
      <w:r w:rsidRPr="00BB23E0">
        <w:rPr>
          <w:b/>
          <w:sz w:val="24"/>
          <w:szCs w:val="24"/>
          <w:lang w:eastAsia="pl-PL"/>
        </w:rPr>
        <w:t xml:space="preserve"> zaległości </w:t>
      </w:r>
      <w:r w:rsidRPr="00BB23E0">
        <w:rPr>
          <w:sz w:val="24"/>
          <w:szCs w:val="24"/>
          <w:lang w:eastAsia="pl-PL"/>
        </w:rPr>
        <w:t>w Zakładzie Ubezpieczeń Społecznych i w Urzędzie Skarbowym</w:t>
      </w:r>
    </w:p>
    <w:p w:rsidR="00BB23E0" w:rsidRPr="00BB23E0" w:rsidRDefault="00BB23E0" w:rsidP="00BB23E0">
      <w:pPr>
        <w:tabs>
          <w:tab w:val="left" w:pos="851"/>
        </w:tabs>
        <w:suppressAutoHyphens w:val="0"/>
        <w:autoSpaceDE w:val="0"/>
        <w:autoSpaceDN w:val="0"/>
        <w:ind w:left="-426" w:hanging="390"/>
        <w:jc w:val="both"/>
        <w:rPr>
          <w:b/>
          <w:sz w:val="24"/>
          <w:szCs w:val="24"/>
          <w:lang w:eastAsia="pl-PL"/>
        </w:rPr>
      </w:pPr>
    </w:p>
    <w:p w:rsidR="00BB23E0" w:rsidRPr="00BB23E0" w:rsidRDefault="00BB23E0" w:rsidP="00BB23E0">
      <w:pPr>
        <w:numPr>
          <w:ilvl w:val="0"/>
          <w:numId w:val="10"/>
        </w:numPr>
        <w:tabs>
          <w:tab w:val="left" w:pos="851"/>
        </w:tabs>
        <w:suppressAutoHyphens w:val="0"/>
        <w:autoSpaceDE w:val="0"/>
        <w:autoSpaceDN w:val="0"/>
        <w:ind w:left="-426"/>
        <w:jc w:val="both"/>
        <w:rPr>
          <w:sz w:val="24"/>
          <w:szCs w:val="24"/>
          <w:lang w:eastAsia="pl-PL"/>
        </w:rPr>
      </w:pPr>
      <w:r w:rsidRPr="00BB23E0">
        <w:rPr>
          <w:b/>
          <w:sz w:val="24"/>
          <w:szCs w:val="24"/>
          <w:lang w:eastAsia="pl-PL"/>
        </w:rPr>
        <w:t xml:space="preserve">posiadam zadłużenie : </w:t>
      </w:r>
      <w:r w:rsidRPr="00BB23E0">
        <w:rPr>
          <w:sz w:val="24"/>
          <w:szCs w:val="24"/>
          <w:lang w:eastAsia="pl-PL"/>
        </w:rPr>
        <w:t xml:space="preserve">(proszę podać gdzie, na jaką kwotę, jaki jest termin i rata spłaty pożyczki lub kredytu) </w:t>
      </w:r>
    </w:p>
    <w:p w:rsidR="00BB23E0" w:rsidRPr="00BB23E0" w:rsidRDefault="00BB23E0" w:rsidP="00BB23E0">
      <w:pPr>
        <w:tabs>
          <w:tab w:val="left" w:pos="851"/>
        </w:tabs>
        <w:ind w:left="-426" w:hanging="390"/>
        <w:jc w:val="both"/>
        <w:rPr>
          <w:sz w:val="24"/>
          <w:szCs w:val="24"/>
        </w:rPr>
      </w:pPr>
    </w:p>
    <w:p w:rsidR="00BB23E0" w:rsidRPr="00BB23E0" w:rsidRDefault="00BB23E0" w:rsidP="00BB23E0">
      <w:pPr>
        <w:tabs>
          <w:tab w:val="left" w:pos="851"/>
        </w:tabs>
        <w:spacing w:line="480" w:lineRule="auto"/>
        <w:ind w:left="-426" w:hanging="390"/>
        <w:jc w:val="both"/>
        <w:rPr>
          <w:sz w:val="24"/>
          <w:szCs w:val="24"/>
        </w:rPr>
      </w:pPr>
      <w:r w:rsidRPr="00BB23E0">
        <w:rPr>
          <w:sz w:val="24"/>
          <w:szCs w:val="24"/>
        </w:rPr>
        <w:tab/>
        <w:t>.................................................................................................................................................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.........</w:t>
      </w:r>
      <w:r w:rsidRPr="00BB23E0">
        <w:rPr>
          <w:sz w:val="24"/>
          <w:szCs w:val="24"/>
        </w:rPr>
        <w:t>.........</w:t>
      </w:r>
    </w:p>
    <w:p w:rsidR="00BB23E0" w:rsidRPr="00BB23E0" w:rsidRDefault="00BB23E0" w:rsidP="00BB23E0">
      <w:pPr>
        <w:tabs>
          <w:tab w:val="left" w:pos="851"/>
        </w:tabs>
        <w:spacing w:line="480" w:lineRule="auto"/>
        <w:ind w:left="-426" w:hanging="390"/>
        <w:jc w:val="both"/>
        <w:rPr>
          <w:sz w:val="24"/>
          <w:szCs w:val="24"/>
        </w:rPr>
      </w:pPr>
      <w:r w:rsidRPr="00BB23E0">
        <w:rPr>
          <w:sz w:val="24"/>
          <w:szCs w:val="24"/>
        </w:rPr>
        <w:tab/>
        <w:t>................................................................................................................................................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............</w:t>
      </w:r>
      <w:r w:rsidRPr="00BB23E0">
        <w:rPr>
          <w:sz w:val="24"/>
          <w:szCs w:val="24"/>
        </w:rPr>
        <w:t>.......</w:t>
      </w:r>
    </w:p>
    <w:p w:rsidR="00BB23E0" w:rsidRPr="00BB23E0" w:rsidRDefault="00BB23E0" w:rsidP="00BB23E0">
      <w:pPr>
        <w:tabs>
          <w:tab w:val="left" w:pos="851"/>
        </w:tabs>
        <w:spacing w:line="480" w:lineRule="auto"/>
        <w:ind w:left="-426" w:hanging="390"/>
        <w:jc w:val="both"/>
        <w:rPr>
          <w:sz w:val="24"/>
          <w:szCs w:val="24"/>
        </w:rPr>
      </w:pPr>
      <w:r w:rsidRPr="00BB23E0">
        <w:rPr>
          <w:sz w:val="24"/>
          <w:szCs w:val="24"/>
        </w:rPr>
        <w:tab/>
        <w:t>....................................................................................................................................................</w:t>
      </w:r>
      <w:r w:rsidR="00AC2735">
        <w:rPr>
          <w:sz w:val="24"/>
          <w:szCs w:val="24"/>
        </w:rPr>
        <w:t>............</w:t>
      </w:r>
      <w:r w:rsidRPr="00BB23E0">
        <w:rPr>
          <w:sz w:val="24"/>
          <w:szCs w:val="24"/>
        </w:rPr>
        <w:t>....</w:t>
      </w:r>
    </w:p>
    <w:p w:rsidR="00BB23E0" w:rsidRPr="00BB23E0" w:rsidRDefault="00BB23E0" w:rsidP="00BB23E0">
      <w:pPr>
        <w:tabs>
          <w:tab w:val="left" w:pos="851"/>
        </w:tabs>
        <w:spacing w:line="480" w:lineRule="auto"/>
        <w:ind w:left="-426" w:hanging="390"/>
        <w:jc w:val="both"/>
        <w:rPr>
          <w:rFonts w:ascii="Arial" w:hAnsi="Arial"/>
          <w:sz w:val="24"/>
          <w:szCs w:val="24"/>
        </w:rPr>
      </w:pPr>
      <w:r w:rsidRPr="00BB23E0">
        <w:rPr>
          <w:sz w:val="24"/>
          <w:szCs w:val="24"/>
        </w:rPr>
        <w:tab/>
      </w:r>
      <w:r w:rsidRPr="00BB23E0">
        <w:rPr>
          <w:rFonts w:ascii="Arial" w:hAnsi="Arial"/>
          <w:sz w:val="24"/>
          <w:szCs w:val="24"/>
        </w:rPr>
        <w:t>................</w:t>
      </w:r>
      <w:r w:rsidR="00C13792">
        <w:rPr>
          <w:rFonts w:ascii="Arial" w:hAnsi="Arial"/>
          <w:sz w:val="24"/>
          <w:szCs w:val="24"/>
        </w:rPr>
        <w:t>.........................</w:t>
      </w:r>
      <w:r w:rsidRPr="00BB23E0">
        <w:rPr>
          <w:rFonts w:ascii="Arial" w:hAnsi="Arial"/>
          <w:sz w:val="24"/>
          <w:szCs w:val="24"/>
        </w:rPr>
        <w:t>.....................................................................................................</w:t>
      </w:r>
    </w:p>
    <w:p w:rsidR="00BB23E0" w:rsidRPr="00BB23E0" w:rsidRDefault="00BB23E0" w:rsidP="00BB23E0">
      <w:pPr>
        <w:suppressAutoHyphens w:val="0"/>
        <w:autoSpaceDE w:val="0"/>
        <w:autoSpaceDN w:val="0"/>
        <w:ind w:left="-426"/>
        <w:rPr>
          <w:rFonts w:ascii="Arial" w:hAnsi="Arial"/>
          <w:sz w:val="24"/>
          <w:lang w:eastAsia="pl-PL"/>
        </w:rPr>
      </w:pPr>
    </w:p>
    <w:p w:rsidR="00BB23E0" w:rsidRPr="00BB23E0" w:rsidRDefault="00BB23E0" w:rsidP="00BB23E0">
      <w:pPr>
        <w:suppressAutoHyphens w:val="0"/>
        <w:autoSpaceDE w:val="0"/>
        <w:autoSpaceDN w:val="0"/>
        <w:ind w:left="-426"/>
        <w:rPr>
          <w:lang w:eastAsia="pl-PL"/>
        </w:rPr>
      </w:pPr>
    </w:p>
    <w:p w:rsidR="00BB23E0" w:rsidRPr="00BB23E0" w:rsidRDefault="00BB23E0" w:rsidP="00BB23E0">
      <w:pPr>
        <w:suppressAutoHyphens w:val="0"/>
        <w:autoSpaceDE w:val="0"/>
        <w:autoSpaceDN w:val="0"/>
        <w:ind w:left="-426"/>
        <w:rPr>
          <w:lang w:eastAsia="pl-PL"/>
        </w:rPr>
      </w:pPr>
      <w:r w:rsidRPr="00BB23E0">
        <w:rPr>
          <w:lang w:eastAsia="pl-PL"/>
        </w:rPr>
        <w:t xml:space="preserve">       Data</w:t>
      </w:r>
      <w:r w:rsidR="00C13792">
        <w:rPr>
          <w:lang w:eastAsia="pl-PL"/>
        </w:rPr>
        <w:t xml:space="preserve"> ............................</w:t>
      </w:r>
      <w:r w:rsidRPr="00BB23E0">
        <w:rPr>
          <w:lang w:eastAsia="pl-PL"/>
        </w:rPr>
        <w:t xml:space="preserve">...............                                                                 …….……................................................            </w:t>
      </w:r>
    </w:p>
    <w:p w:rsidR="00BB23E0" w:rsidRDefault="00BB23E0" w:rsidP="003D4513">
      <w:pPr>
        <w:suppressAutoHyphens w:val="0"/>
        <w:autoSpaceDE w:val="0"/>
        <w:autoSpaceDN w:val="0"/>
        <w:ind w:left="-426"/>
        <w:jc w:val="center"/>
        <w:rPr>
          <w:lang w:eastAsia="pl-PL"/>
        </w:rPr>
      </w:pPr>
      <w:r w:rsidRPr="00BB23E0">
        <w:rPr>
          <w:sz w:val="18"/>
          <w:lang w:eastAsia="pl-PL"/>
        </w:rPr>
        <w:t xml:space="preserve">                                                                                                              </w:t>
      </w:r>
      <w:r w:rsidR="003D4513">
        <w:rPr>
          <w:sz w:val="18"/>
          <w:lang w:eastAsia="pl-PL"/>
        </w:rPr>
        <w:t xml:space="preserve">                   (</w:t>
      </w:r>
      <w:r w:rsidRPr="00BB23E0">
        <w:rPr>
          <w:sz w:val="18"/>
          <w:lang w:eastAsia="pl-PL"/>
        </w:rPr>
        <w:t>po</w:t>
      </w:r>
      <w:r w:rsidR="003D4513">
        <w:rPr>
          <w:sz w:val="18"/>
          <w:lang w:eastAsia="pl-PL"/>
        </w:rPr>
        <w:t>dpis współmałżonka Wnioskodawcy)</w:t>
      </w:r>
    </w:p>
    <w:sectPr w:rsidR="00BB23E0" w:rsidSect="004D22CE">
      <w:pgSz w:w="11906" w:h="16838"/>
      <w:pgMar w:top="-1276" w:right="849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D3" w:rsidRDefault="007F34D3" w:rsidP="00C801E3">
      <w:r>
        <w:separator/>
      </w:r>
    </w:p>
  </w:endnote>
  <w:endnote w:type="continuationSeparator" w:id="0">
    <w:p w:rsidR="007F34D3" w:rsidRDefault="007F34D3" w:rsidP="00C8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D3" w:rsidRDefault="007F34D3" w:rsidP="00C801E3">
      <w:r>
        <w:separator/>
      </w:r>
    </w:p>
  </w:footnote>
  <w:footnote w:type="continuationSeparator" w:id="0">
    <w:p w:rsidR="007F34D3" w:rsidRDefault="007F34D3" w:rsidP="00C801E3">
      <w:r>
        <w:continuationSeparator/>
      </w:r>
    </w:p>
  </w:footnote>
  <w:footnote w:id="1">
    <w:p w:rsidR="007F34D3" w:rsidRDefault="007F34D3" w:rsidP="007F34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2A12">
        <w:rPr>
          <w:sz w:val="16"/>
          <w:szCs w:val="16"/>
        </w:rPr>
        <w:t>Nie dotyczy osób prowadzących działalność gospodarczą, które wykazują średnią</w:t>
      </w:r>
      <w:r>
        <w:rPr>
          <w:sz w:val="16"/>
          <w:szCs w:val="16"/>
        </w:rPr>
        <w:t xml:space="preserve"> miesięczną</w:t>
      </w:r>
      <w:r w:rsidRPr="006A2A12">
        <w:rPr>
          <w:sz w:val="16"/>
          <w:szCs w:val="16"/>
        </w:rPr>
        <w:t xml:space="preserve"> z ostatni</w:t>
      </w:r>
      <w:r>
        <w:rPr>
          <w:sz w:val="16"/>
          <w:szCs w:val="16"/>
        </w:rPr>
        <w:t>ego</w:t>
      </w:r>
      <w:r w:rsidRPr="006A2A12">
        <w:rPr>
          <w:sz w:val="16"/>
          <w:szCs w:val="16"/>
        </w:rPr>
        <w:t xml:space="preserve"> rok</w:t>
      </w:r>
      <w:r>
        <w:rPr>
          <w:sz w:val="16"/>
          <w:szCs w:val="16"/>
        </w:rPr>
        <w:t>u.</w:t>
      </w:r>
    </w:p>
  </w:footnote>
  <w:footnote w:id="2">
    <w:p w:rsidR="007F34D3" w:rsidRDefault="007F34D3" w:rsidP="007F34D3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  <w:footnote w:id="3">
    <w:p w:rsidR="007F34D3" w:rsidRDefault="007F34D3" w:rsidP="007F34D3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  <w:footnote w:id="4">
    <w:p w:rsidR="007F34D3" w:rsidRDefault="007F34D3" w:rsidP="00BB23E0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  <w:footnote w:id="5">
    <w:p w:rsidR="007F34D3" w:rsidRDefault="007F34D3" w:rsidP="00BB23E0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  <w:sz w:val="12"/>
        <w:szCs w:val="12"/>
      </w:rPr>
    </w:lvl>
  </w:abstractNum>
  <w:abstractNum w:abstractNumId="3">
    <w:nsid w:val="1B595ADC"/>
    <w:multiLevelType w:val="hybridMultilevel"/>
    <w:tmpl w:val="28104532"/>
    <w:lvl w:ilvl="0" w:tplc="A4CE01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3F572E"/>
    <w:multiLevelType w:val="multilevel"/>
    <w:tmpl w:val="4B8EED12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285E5591"/>
    <w:multiLevelType w:val="hybridMultilevel"/>
    <w:tmpl w:val="C846DC50"/>
    <w:lvl w:ilvl="0" w:tplc="1D047B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6DB38DC"/>
    <w:multiLevelType w:val="hybridMultilevel"/>
    <w:tmpl w:val="0816B6BE"/>
    <w:lvl w:ilvl="0" w:tplc="1D047B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5570D"/>
    <w:multiLevelType w:val="hybridMultilevel"/>
    <w:tmpl w:val="394A5B60"/>
    <w:lvl w:ilvl="0" w:tplc="E8AE0A74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0E0C82"/>
    <w:multiLevelType w:val="hybridMultilevel"/>
    <w:tmpl w:val="9320A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BF6C00"/>
    <w:multiLevelType w:val="hybridMultilevel"/>
    <w:tmpl w:val="EF04F012"/>
    <w:lvl w:ilvl="0" w:tplc="69EE6C7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36F2F"/>
    <w:multiLevelType w:val="multilevel"/>
    <w:tmpl w:val="A516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73CE68CD"/>
    <w:multiLevelType w:val="hybridMultilevel"/>
    <w:tmpl w:val="AE626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E3593"/>
    <w:multiLevelType w:val="hybridMultilevel"/>
    <w:tmpl w:val="272401DC"/>
    <w:lvl w:ilvl="0" w:tplc="4134CC22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90E4B"/>
    <w:multiLevelType w:val="hybridMultilevel"/>
    <w:tmpl w:val="297A7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F2"/>
    <w:rsid w:val="000325A8"/>
    <w:rsid w:val="00063015"/>
    <w:rsid w:val="00077C02"/>
    <w:rsid w:val="0008411D"/>
    <w:rsid w:val="00093242"/>
    <w:rsid w:val="000A17A9"/>
    <w:rsid w:val="00142A73"/>
    <w:rsid w:val="0017665A"/>
    <w:rsid w:val="001954BB"/>
    <w:rsid w:val="001B6732"/>
    <w:rsid w:val="001D46F2"/>
    <w:rsid w:val="002201EA"/>
    <w:rsid w:val="00247858"/>
    <w:rsid w:val="00273AD1"/>
    <w:rsid w:val="002B0228"/>
    <w:rsid w:val="003210E7"/>
    <w:rsid w:val="00323419"/>
    <w:rsid w:val="00334A79"/>
    <w:rsid w:val="00356A30"/>
    <w:rsid w:val="00361502"/>
    <w:rsid w:val="003C4D59"/>
    <w:rsid w:val="003D1FE5"/>
    <w:rsid w:val="003D4513"/>
    <w:rsid w:val="004470E7"/>
    <w:rsid w:val="00474F3A"/>
    <w:rsid w:val="004A3B4F"/>
    <w:rsid w:val="004D22CE"/>
    <w:rsid w:val="0053308F"/>
    <w:rsid w:val="00565F23"/>
    <w:rsid w:val="00572174"/>
    <w:rsid w:val="00657DBF"/>
    <w:rsid w:val="007015CC"/>
    <w:rsid w:val="00703EF8"/>
    <w:rsid w:val="007E22D8"/>
    <w:rsid w:val="007F34D3"/>
    <w:rsid w:val="00817D98"/>
    <w:rsid w:val="00865A89"/>
    <w:rsid w:val="008B5585"/>
    <w:rsid w:val="008C1419"/>
    <w:rsid w:val="0090219E"/>
    <w:rsid w:val="009321CF"/>
    <w:rsid w:val="0095251F"/>
    <w:rsid w:val="00985C7A"/>
    <w:rsid w:val="009C5016"/>
    <w:rsid w:val="00A21312"/>
    <w:rsid w:val="00A302A8"/>
    <w:rsid w:val="00A6620E"/>
    <w:rsid w:val="00AC2735"/>
    <w:rsid w:val="00B819D1"/>
    <w:rsid w:val="00BA4CC0"/>
    <w:rsid w:val="00BB23E0"/>
    <w:rsid w:val="00BC53FA"/>
    <w:rsid w:val="00C13792"/>
    <w:rsid w:val="00C52AC1"/>
    <w:rsid w:val="00C801E3"/>
    <w:rsid w:val="00CE7444"/>
    <w:rsid w:val="00D11A4B"/>
    <w:rsid w:val="00D2729F"/>
    <w:rsid w:val="00D55BC8"/>
    <w:rsid w:val="00E47DE6"/>
    <w:rsid w:val="00E70D7D"/>
    <w:rsid w:val="00EC1E80"/>
    <w:rsid w:val="00EC4893"/>
    <w:rsid w:val="00EF3AF1"/>
    <w:rsid w:val="00F179AD"/>
    <w:rsid w:val="00F22E95"/>
    <w:rsid w:val="00F32596"/>
    <w:rsid w:val="00F663B1"/>
    <w:rsid w:val="00F84BB5"/>
    <w:rsid w:val="00FE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6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46F2"/>
    <w:pPr>
      <w:keepNext/>
      <w:tabs>
        <w:tab w:val="num" w:pos="720"/>
      </w:tabs>
      <w:ind w:left="720" w:hanging="360"/>
      <w:jc w:val="center"/>
      <w:outlineLvl w:val="0"/>
    </w:pPr>
    <w:rPr>
      <w:b/>
      <w:spacing w:val="40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46F2"/>
    <w:pPr>
      <w:keepNext/>
      <w:tabs>
        <w:tab w:val="num" w:pos="1080"/>
      </w:tabs>
      <w:ind w:left="1080" w:hanging="360"/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1D46F2"/>
    <w:pPr>
      <w:keepNext/>
      <w:tabs>
        <w:tab w:val="num" w:pos="1800"/>
      </w:tabs>
      <w:ind w:left="113" w:right="113" w:hanging="360"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6F2"/>
    <w:rPr>
      <w:rFonts w:ascii="Times New Roman" w:eastAsia="Times New Roman" w:hAnsi="Times New Roman" w:cs="Times New Roman"/>
      <w:b/>
      <w:spacing w:val="4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1D46F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1D46F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semiHidden/>
    <w:unhideWhenUsed/>
    <w:rsid w:val="001D46F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D46F2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6F2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D46F2"/>
    <w:pPr>
      <w:ind w:left="708"/>
    </w:pPr>
  </w:style>
  <w:style w:type="paragraph" w:customStyle="1" w:styleId="Tekstpodstawowy21">
    <w:name w:val="Tekst podstawowy 21"/>
    <w:basedOn w:val="Normalny"/>
    <w:rsid w:val="001D46F2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rsid w:val="001D46F2"/>
    <w:pPr>
      <w:ind w:right="27"/>
      <w:jc w:val="center"/>
    </w:pPr>
    <w:rPr>
      <w:sz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6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6F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1D46F2"/>
    <w:pPr>
      <w:tabs>
        <w:tab w:val="center" w:pos="4536"/>
        <w:tab w:val="right" w:pos="9072"/>
      </w:tabs>
      <w:suppressAutoHyphens w:val="0"/>
    </w:pPr>
    <w:rPr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D46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1D46F2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D46F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6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D4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0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7D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7D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E47DE6"/>
    <w:pPr>
      <w:suppressAutoHyphens w:val="0"/>
      <w:spacing w:before="100" w:after="119"/>
    </w:pPr>
    <w:rPr>
      <w:sz w:val="24"/>
      <w:lang w:eastAsia="pl-PL"/>
    </w:rPr>
  </w:style>
  <w:style w:type="paragraph" w:customStyle="1" w:styleId="Tekstblokowy1">
    <w:name w:val="Tekst blokowy1"/>
    <w:basedOn w:val="Normalny"/>
    <w:rsid w:val="00E47DE6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customStyle="1" w:styleId="w5pktart">
    <w:name w:val="w5_pkt_art"/>
    <w:qFormat/>
    <w:rsid w:val="00F22E95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801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1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BB23E0"/>
    <w:rPr>
      <w:vertAlign w:val="superscript"/>
    </w:rPr>
  </w:style>
  <w:style w:type="character" w:customStyle="1" w:styleId="Znakiprzypiswdolnych">
    <w:name w:val="Znaki przypisów dolnych"/>
    <w:rsid w:val="00BB23E0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7F34D3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34D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6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46F2"/>
    <w:pPr>
      <w:keepNext/>
      <w:tabs>
        <w:tab w:val="num" w:pos="720"/>
      </w:tabs>
      <w:ind w:left="720" w:hanging="360"/>
      <w:jc w:val="center"/>
      <w:outlineLvl w:val="0"/>
    </w:pPr>
    <w:rPr>
      <w:b/>
      <w:spacing w:val="40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46F2"/>
    <w:pPr>
      <w:keepNext/>
      <w:tabs>
        <w:tab w:val="num" w:pos="1080"/>
      </w:tabs>
      <w:ind w:left="1080" w:hanging="360"/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1D46F2"/>
    <w:pPr>
      <w:keepNext/>
      <w:tabs>
        <w:tab w:val="num" w:pos="1800"/>
      </w:tabs>
      <w:ind w:left="113" w:right="113" w:hanging="360"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6F2"/>
    <w:rPr>
      <w:rFonts w:ascii="Times New Roman" w:eastAsia="Times New Roman" w:hAnsi="Times New Roman" w:cs="Times New Roman"/>
      <w:b/>
      <w:spacing w:val="4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1D46F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1D46F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semiHidden/>
    <w:unhideWhenUsed/>
    <w:rsid w:val="001D46F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D46F2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6F2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D46F2"/>
    <w:pPr>
      <w:ind w:left="708"/>
    </w:pPr>
  </w:style>
  <w:style w:type="paragraph" w:customStyle="1" w:styleId="Tekstpodstawowy21">
    <w:name w:val="Tekst podstawowy 21"/>
    <w:basedOn w:val="Normalny"/>
    <w:rsid w:val="001D46F2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rsid w:val="001D46F2"/>
    <w:pPr>
      <w:ind w:right="27"/>
      <w:jc w:val="center"/>
    </w:pPr>
    <w:rPr>
      <w:sz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6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6F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1D46F2"/>
    <w:pPr>
      <w:tabs>
        <w:tab w:val="center" w:pos="4536"/>
        <w:tab w:val="right" w:pos="9072"/>
      </w:tabs>
      <w:suppressAutoHyphens w:val="0"/>
    </w:pPr>
    <w:rPr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D46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1D46F2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D46F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6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D4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0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7D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7D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E47DE6"/>
    <w:pPr>
      <w:suppressAutoHyphens w:val="0"/>
      <w:spacing w:before="100" w:after="119"/>
    </w:pPr>
    <w:rPr>
      <w:sz w:val="24"/>
      <w:lang w:eastAsia="pl-PL"/>
    </w:rPr>
  </w:style>
  <w:style w:type="paragraph" w:customStyle="1" w:styleId="Tekstblokowy1">
    <w:name w:val="Tekst blokowy1"/>
    <w:basedOn w:val="Normalny"/>
    <w:rsid w:val="00E47DE6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customStyle="1" w:styleId="w5pktart">
    <w:name w:val="w5_pkt_art"/>
    <w:qFormat/>
    <w:rsid w:val="00F22E95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801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1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BB23E0"/>
    <w:rPr>
      <w:vertAlign w:val="superscript"/>
    </w:rPr>
  </w:style>
  <w:style w:type="character" w:customStyle="1" w:styleId="Znakiprzypiswdolnych">
    <w:name w:val="Znaki przypisów dolnych"/>
    <w:rsid w:val="00BB23E0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7F34D3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34D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19D0-C0A8-4416-9792-9668F257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12FEB996</Template>
  <TotalTime>198</TotalTime>
  <Pages>9</Pages>
  <Words>2976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Juchno</dc:creator>
  <cp:lastModifiedBy>Justyna Dudzik</cp:lastModifiedBy>
  <cp:revision>49</cp:revision>
  <cp:lastPrinted>2025-07-01T11:26:00Z</cp:lastPrinted>
  <dcterms:created xsi:type="dcterms:W3CDTF">2015-12-30T08:13:00Z</dcterms:created>
  <dcterms:modified xsi:type="dcterms:W3CDTF">2025-07-01T11:28:00Z</dcterms:modified>
</cp:coreProperties>
</file>