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3C" w:rsidRDefault="00F6513C" w:rsidP="00F6513C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B4930" wp14:editId="60136D35">
            <wp:simplePos x="0" y="0"/>
            <wp:positionH relativeFrom="column">
              <wp:posOffset>142240</wp:posOffset>
            </wp:positionH>
            <wp:positionV relativeFrom="paragraph">
              <wp:posOffset>-254887</wp:posOffset>
            </wp:positionV>
            <wp:extent cx="6421202" cy="659130"/>
            <wp:effectExtent l="0" t="0" r="0" b="7620"/>
            <wp:wrapNone/>
            <wp:docPr id="4" name="Obraz 4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02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13C" w:rsidRDefault="00F6513C"/>
    <w:p w:rsidR="00F6513C" w:rsidRDefault="00F6513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02095A" w:rsidRPr="00FD37DD">
        <w:trPr>
          <w:cantSplit/>
          <w:trHeight w:val="1556"/>
        </w:trPr>
        <w:tc>
          <w:tcPr>
            <w:tcW w:w="5245" w:type="dxa"/>
            <w:shd w:val="clear" w:color="auto" w:fill="FFFFFF"/>
            <w:textDirection w:val="tbRl"/>
          </w:tcPr>
          <w:p w:rsidR="0002095A" w:rsidRPr="00FD37DD" w:rsidRDefault="00803B0D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  <w:r w:rsidRPr="00FD37DD">
              <w:rPr>
                <w:b/>
                <w:smallCaps/>
                <w:noProof/>
                <w:sz w:val="26"/>
              </w:rPr>
              <w:t>Wypełni</w:t>
            </w:r>
            <w:r w:rsidR="0002095A" w:rsidRPr="00FD37DD">
              <w:rPr>
                <w:b/>
                <w:smallCaps/>
                <w:noProof/>
                <w:sz w:val="26"/>
              </w:rPr>
              <w:t>a  PUP</w:t>
            </w: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  <w:p w:rsidR="00EE2945" w:rsidRPr="00FD37DD" w:rsidRDefault="00EE2945">
            <w:pPr>
              <w:pStyle w:val="Nagwek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b/>
                <w:smallCaps/>
                <w:noProof/>
                <w:sz w:val="26"/>
              </w:rPr>
            </w:pPr>
          </w:p>
        </w:tc>
        <w:tc>
          <w:tcPr>
            <w:tcW w:w="4394" w:type="dxa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C65376" w:rsidRPr="00FD37DD" w:rsidRDefault="00C65376" w:rsidP="00601B8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497" w:right="-353" w:hanging="284"/>
              <w:rPr>
                <w:b/>
                <w:sz w:val="22"/>
              </w:rPr>
            </w:pPr>
            <w:r w:rsidRPr="00FD37DD">
              <w:rPr>
                <w:sz w:val="22"/>
              </w:rPr>
              <w:t xml:space="preserve">  </w:t>
            </w:r>
            <w:r w:rsidR="0002095A" w:rsidRPr="00FD37DD">
              <w:rPr>
                <w:b/>
                <w:sz w:val="22"/>
              </w:rPr>
              <w:t xml:space="preserve">Wpisano do rejestru wniosków  </w:t>
            </w:r>
          </w:p>
          <w:tbl>
            <w:tblPr>
              <w:tblW w:w="0" w:type="auto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856"/>
              <w:gridCol w:w="1984"/>
            </w:tblGrid>
            <w:tr w:rsidR="00C65376" w:rsidRPr="00FD37DD">
              <w:trPr>
                <w:trHeight w:val="536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65376" w:rsidRPr="00FD37DD" w:rsidRDefault="00C65376" w:rsidP="001E0F0A">
                  <w:pPr>
                    <w:pStyle w:val="Nagwek"/>
                    <w:tabs>
                      <w:tab w:val="clear" w:pos="4536"/>
                      <w:tab w:val="clear" w:pos="9072"/>
                    </w:tabs>
                    <w:ind w:left="-103" w:right="-353"/>
                    <w:rPr>
                      <w:b/>
                      <w:noProof/>
                    </w:rPr>
                  </w:pPr>
                  <w:proofErr w:type="gramStart"/>
                  <w:r w:rsidRPr="00FD37DD">
                    <w:rPr>
                      <w:b/>
                      <w:sz w:val="22"/>
                    </w:rPr>
                    <w:t>pod  nr</w:t>
                  </w:r>
                  <w:proofErr w:type="gramEnd"/>
                  <w:r w:rsidRPr="00FD37DD">
                    <w:rPr>
                      <w:b/>
                      <w:sz w:val="22"/>
                    </w:rPr>
                    <w:t xml:space="preserve">   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E6E6E6"/>
                  <w:vAlign w:val="center"/>
                </w:tcPr>
                <w:p w:rsidR="00C65376" w:rsidRPr="00FD37DD" w:rsidRDefault="00C65376" w:rsidP="001E0F0A">
                  <w:pPr>
                    <w:pStyle w:val="Nagwek"/>
                    <w:tabs>
                      <w:tab w:val="clear" w:pos="4536"/>
                      <w:tab w:val="clear" w:pos="9072"/>
                    </w:tabs>
                    <w:ind w:right="-353"/>
                    <w:rPr>
                      <w:b/>
                      <w:noProof/>
                    </w:rPr>
                  </w:pPr>
                </w:p>
              </w:tc>
            </w:tr>
          </w:tbl>
          <w:p w:rsidR="00EE2945" w:rsidRPr="00FD37DD" w:rsidRDefault="00EE2945" w:rsidP="00EE2945">
            <w:pPr>
              <w:pStyle w:val="Nagwek"/>
              <w:tabs>
                <w:tab w:val="clear" w:pos="4536"/>
                <w:tab w:val="clear" w:pos="9072"/>
              </w:tabs>
              <w:spacing w:line="480" w:lineRule="auto"/>
              <w:ind w:right="-353"/>
              <w:rPr>
                <w:noProof/>
              </w:rPr>
            </w:pPr>
          </w:p>
        </w:tc>
      </w:tr>
      <w:tr w:rsidR="0002095A" w:rsidRPr="00FD37DD">
        <w:trPr>
          <w:cantSplit/>
          <w:trHeight w:val="282"/>
        </w:trPr>
        <w:tc>
          <w:tcPr>
            <w:tcW w:w="5245" w:type="dxa"/>
            <w:tcBorders>
              <w:right w:val="double" w:sz="4" w:space="0" w:color="auto"/>
            </w:tcBorders>
            <w:shd w:val="clear" w:color="auto" w:fill="FFFFFF"/>
          </w:tcPr>
          <w:p w:rsidR="00EE2945" w:rsidRPr="00FD37DD" w:rsidRDefault="00EE2945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</w:p>
          <w:p w:rsidR="00EE2945" w:rsidRPr="00FD37DD" w:rsidRDefault="00EE2945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</w:p>
          <w:p w:rsidR="00EE2945" w:rsidRPr="00FD37DD" w:rsidRDefault="0002095A" w:rsidP="00D672A8">
            <w:pPr>
              <w:pStyle w:val="Nagwek"/>
              <w:tabs>
                <w:tab w:val="clear" w:pos="4536"/>
                <w:tab w:val="clear" w:pos="9072"/>
              </w:tabs>
              <w:rPr>
                <w:noProof/>
                <w:sz w:val="16"/>
                <w:szCs w:val="16"/>
              </w:rPr>
            </w:pPr>
            <w:r w:rsidRPr="00FD37DD">
              <w:rPr>
                <w:noProof/>
                <w:sz w:val="16"/>
                <w:szCs w:val="16"/>
              </w:rPr>
              <w:t>data wpływu wniosku do PUP</w:t>
            </w:r>
          </w:p>
        </w:tc>
        <w:tc>
          <w:tcPr>
            <w:tcW w:w="4394" w:type="dxa"/>
            <w:vMerge/>
            <w:tcBorders>
              <w:left w:val="nil"/>
            </w:tcBorders>
            <w:shd w:val="clear" w:color="auto" w:fill="E6E6E6"/>
            <w:vAlign w:val="center"/>
          </w:tcPr>
          <w:p w:rsidR="0002095A" w:rsidRPr="00FD37DD" w:rsidRDefault="0002095A" w:rsidP="00A36113">
            <w:pPr>
              <w:pStyle w:val="Nagwek"/>
              <w:tabs>
                <w:tab w:val="clear" w:pos="4536"/>
                <w:tab w:val="clear" w:pos="9072"/>
              </w:tabs>
              <w:ind w:left="497" w:hanging="284"/>
              <w:rPr>
                <w:sz w:val="16"/>
                <w:szCs w:val="16"/>
              </w:rPr>
            </w:pPr>
          </w:p>
        </w:tc>
      </w:tr>
    </w:tbl>
    <w:p w:rsidR="00D672A8" w:rsidRPr="00FD37DD" w:rsidRDefault="00D672A8" w:rsidP="00EE2945">
      <w:pPr>
        <w:pBdr>
          <w:top w:val="double" w:sz="4" w:space="0" w:color="auto"/>
        </w:pBdr>
        <w:tabs>
          <w:tab w:val="left" w:pos="527"/>
        </w:tabs>
        <w:jc w:val="center"/>
        <w:rPr>
          <w:b/>
          <w:sz w:val="12"/>
          <w:szCs w:val="12"/>
        </w:rPr>
      </w:pPr>
    </w:p>
    <w:p w:rsidR="00A36113" w:rsidRPr="00FD37DD" w:rsidRDefault="00A36113" w:rsidP="00D672A8">
      <w:pPr>
        <w:tabs>
          <w:tab w:val="left" w:pos="527"/>
        </w:tabs>
        <w:spacing w:line="360" w:lineRule="auto"/>
        <w:jc w:val="center"/>
        <w:rPr>
          <w:b/>
          <w:u w:val="single"/>
        </w:rPr>
      </w:pPr>
      <w:r w:rsidRPr="00FD37DD">
        <w:rPr>
          <w:b/>
        </w:rPr>
        <w:t xml:space="preserve">Wniosek dostępny na stronie PUP Głubczyce </w:t>
      </w:r>
      <w:r w:rsidR="00880F71" w:rsidRPr="00FD37DD">
        <w:rPr>
          <w:b/>
        </w:rPr>
        <w:t>www.</w:t>
      </w:r>
      <w:proofErr w:type="gramStart"/>
      <w:r w:rsidR="00880F71" w:rsidRPr="00FD37DD">
        <w:rPr>
          <w:b/>
        </w:rPr>
        <w:t>glubczyce</w:t>
      </w:r>
      <w:proofErr w:type="gramEnd"/>
      <w:r w:rsidR="00880F71" w:rsidRPr="00FD37DD">
        <w:rPr>
          <w:b/>
        </w:rPr>
        <w:t>.</w:t>
      </w:r>
      <w:proofErr w:type="gramStart"/>
      <w:r w:rsidR="00880F71" w:rsidRPr="00FD37DD">
        <w:rPr>
          <w:b/>
        </w:rPr>
        <w:t>praca</w:t>
      </w:r>
      <w:proofErr w:type="gramEnd"/>
      <w:r w:rsidR="00880F71" w:rsidRPr="00FD37DD">
        <w:rPr>
          <w:b/>
        </w:rPr>
        <w:t>.</w:t>
      </w:r>
      <w:proofErr w:type="gramStart"/>
      <w:r w:rsidR="00880F71" w:rsidRPr="00FD37DD">
        <w:rPr>
          <w:b/>
        </w:rPr>
        <w:t>gov</w:t>
      </w:r>
      <w:proofErr w:type="gramEnd"/>
      <w:r w:rsidR="00880F71" w:rsidRPr="00FD37DD">
        <w:rPr>
          <w:b/>
        </w:rPr>
        <w:t>.</w:t>
      </w:r>
      <w:proofErr w:type="gramStart"/>
      <w:r w:rsidR="00880F71" w:rsidRPr="00FD37DD">
        <w:rPr>
          <w:b/>
        </w:rPr>
        <w:t>pl</w:t>
      </w:r>
      <w:proofErr w:type="gramEnd"/>
      <w:r w:rsidR="00880F71" w:rsidRPr="00FD37DD">
        <w:rPr>
          <w:b/>
        </w:rPr>
        <w:t>/</w:t>
      </w:r>
    </w:p>
    <w:p w:rsidR="00A36113" w:rsidRPr="00FD37DD" w:rsidRDefault="00A36113" w:rsidP="00D672A8">
      <w:pPr>
        <w:pBdr>
          <w:top w:val="thinThickSmallGap" w:sz="12" w:space="0" w:color="auto"/>
        </w:pBdr>
        <w:spacing w:line="360" w:lineRule="auto"/>
        <w:jc w:val="both"/>
        <w:rPr>
          <w:b/>
          <w:spacing w:val="100"/>
          <w:sz w:val="6"/>
          <w:szCs w:val="6"/>
          <w:u w:val="single"/>
        </w:rPr>
      </w:pPr>
    </w:p>
    <w:p w:rsidR="0002095A" w:rsidRPr="00FD37DD" w:rsidRDefault="0002095A" w:rsidP="00D672A8">
      <w:pPr>
        <w:pBdr>
          <w:top w:val="thinThickSmallGap" w:sz="12" w:space="0" w:color="auto"/>
        </w:pBdr>
        <w:spacing w:line="360" w:lineRule="auto"/>
        <w:jc w:val="both"/>
        <w:rPr>
          <w:spacing w:val="100"/>
        </w:rPr>
      </w:pPr>
      <w:r w:rsidRPr="00FD37DD">
        <w:rPr>
          <w:b/>
          <w:spacing w:val="100"/>
          <w:u w:val="single"/>
        </w:rPr>
        <w:t>UWAGA</w:t>
      </w:r>
      <w:r w:rsidRPr="00FD37DD">
        <w:rPr>
          <w:spacing w:val="100"/>
        </w:rPr>
        <w:t>: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>W celu właściwego wypełnienia wniosku prosimy o staranne jego przeczytanie. Obejmuje on zestaw zagadnień, których znajomość jest niezbędna do przeprowadzenia kompleksowej analizy formalnej i finansowej przedsięwzięcia</w:t>
      </w:r>
      <w:r w:rsidR="00CC123E" w:rsidRPr="00FD37DD">
        <w:rPr>
          <w:rFonts w:ascii="Times New Roman" w:hAnsi="Times New Roman"/>
          <w:sz w:val="20"/>
        </w:rPr>
        <w:t xml:space="preserve"> </w:t>
      </w:r>
      <w:r w:rsidRPr="00FD37DD">
        <w:rPr>
          <w:rFonts w:ascii="Times New Roman" w:hAnsi="Times New Roman"/>
          <w:sz w:val="20"/>
        </w:rPr>
        <w:t>i podjęcia przez Starostę Głubczyckiego właściwej decyzji.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>Prosimy o dołożenie wszelkich starań, aby precyzyjnie odpowiedzieć na postawione pytania. Tylko wtedy będzie możliwa prawidłowa ocena planowanego przez Pana/</w:t>
      </w:r>
      <w:proofErr w:type="spellStart"/>
      <w:r w:rsidRPr="00FD37DD">
        <w:rPr>
          <w:rFonts w:ascii="Times New Roman" w:hAnsi="Times New Roman"/>
          <w:sz w:val="20"/>
        </w:rPr>
        <w:t>ią</w:t>
      </w:r>
      <w:proofErr w:type="spellEnd"/>
      <w:r w:rsidRPr="00FD37DD">
        <w:rPr>
          <w:rFonts w:ascii="Times New Roman" w:hAnsi="Times New Roman"/>
          <w:sz w:val="20"/>
        </w:rPr>
        <w:t xml:space="preserve"> przedsięwzięcia i pomoc w jego realizacji.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b/>
          <w:sz w:val="20"/>
        </w:rPr>
      </w:pPr>
      <w:r w:rsidRPr="00FD37DD">
        <w:rPr>
          <w:rFonts w:ascii="Times New Roman" w:hAnsi="Times New Roman"/>
          <w:b/>
          <w:sz w:val="20"/>
        </w:rPr>
        <w:t>Wniosek należy wypełnić czytelnie.</w:t>
      </w:r>
    </w:p>
    <w:p w:rsidR="003A69A3" w:rsidRPr="00FD37DD" w:rsidRDefault="003A69A3" w:rsidP="003A69A3">
      <w:pPr>
        <w:pStyle w:val="Tekstpodstawowy3"/>
        <w:rPr>
          <w:rFonts w:ascii="Times New Roman" w:hAnsi="Times New Roman"/>
          <w:sz w:val="20"/>
        </w:rPr>
      </w:pPr>
      <w:r w:rsidRPr="00FD37DD">
        <w:rPr>
          <w:rFonts w:ascii="Times New Roman" w:hAnsi="Times New Roman"/>
          <w:sz w:val="20"/>
        </w:rPr>
        <w:t xml:space="preserve">Przekładający niniejszy wniosek wnioskodawca zapewnia udostępnienie przedstawicielom Starosty Głubczyckiego </w:t>
      </w:r>
      <w:proofErr w:type="gramStart"/>
      <w:r w:rsidRPr="00FD37DD">
        <w:rPr>
          <w:rFonts w:ascii="Times New Roman" w:hAnsi="Times New Roman"/>
          <w:sz w:val="20"/>
        </w:rPr>
        <w:t>wgląd</w:t>
      </w:r>
      <w:r w:rsidR="007F7ECE" w:rsidRPr="00FD37DD">
        <w:rPr>
          <w:rFonts w:ascii="Times New Roman" w:hAnsi="Times New Roman"/>
          <w:sz w:val="20"/>
        </w:rPr>
        <w:t xml:space="preserve">  </w:t>
      </w:r>
      <w:r w:rsidRPr="00FD37DD">
        <w:rPr>
          <w:rFonts w:ascii="Times New Roman" w:hAnsi="Times New Roman"/>
          <w:sz w:val="20"/>
        </w:rPr>
        <w:t xml:space="preserve"> w</w:t>
      </w:r>
      <w:proofErr w:type="gramEnd"/>
      <w:r w:rsidRPr="00FD37DD">
        <w:rPr>
          <w:rFonts w:ascii="Times New Roman" w:hAnsi="Times New Roman"/>
          <w:sz w:val="20"/>
        </w:rPr>
        <w:t xml:space="preserve"> dokumentację przedsięwzięcia w okresie przed przyznaniem </w:t>
      </w:r>
      <w:r w:rsidR="008130A1" w:rsidRPr="00FD37DD">
        <w:rPr>
          <w:rFonts w:ascii="Times New Roman" w:hAnsi="Times New Roman"/>
          <w:sz w:val="20"/>
        </w:rPr>
        <w:t>refundacji</w:t>
      </w:r>
      <w:r w:rsidRPr="00FD37DD">
        <w:rPr>
          <w:rFonts w:ascii="Times New Roman" w:hAnsi="Times New Roman"/>
          <w:sz w:val="20"/>
        </w:rPr>
        <w:t xml:space="preserve"> oraz w okresie trwania umowy.</w:t>
      </w:r>
    </w:p>
    <w:p w:rsidR="003A69A3" w:rsidRPr="00FD37DD" w:rsidRDefault="003A69A3" w:rsidP="003A69A3">
      <w:pPr>
        <w:jc w:val="both"/>
        <w:rPr>
          <w:b/>
        </w:rPr>
      </w:pPr>
      <w:r w:rsidRPr="00FD37DD">
        <w:rPr>
          <w:b/>
        </w:rPr>
        <w:t xml:space="preserve">Sam fakt złożenia wniosku nie gwarantuje otrzymania </w:t>
      </w:r>
      <w:r w:rsidR="00A20286" w:rsidRPr="00FD37DD">
        <w:rPr>
          <w:b/>
        </w:rPr>
        <w:t>refundacj</w:t>
      </w:r>
      <w:r w:rsidRPr="00FD37DD">
        <w:rPr>
          <w:b/>
        </w:rPr>
        <w:t xml:space="preserve">i ze środków z Funduszu Pracy. </w:t>
      </w:r>
    </w:p>
    <w:p w:rsidR="0002095A" w:rsidRPr="00FD37DD" w:rsidRDefault="003A69A3" w:rsidP="003A69A3">
      <w:pPr>
        <w:pStyle w:val="Nagwek5"/>
        <w:spacing w:line="240" w:lineRule="auto"/>
        <w:ind w:left="0"/>
        <w:rPr>
          <w:sz w:val="20"/>
        </w:rPr>
      </w:pPr>
      <w:r w:rsidRPr="00FD37DD">
        <w:rPr>
          <w:b w:val="0"/>
          <w:sz w:val="20"/>
        </w:rPr>
        <w:t xml:space="preserve">Od negatywnego stanowiska </w:t>
      </w:r>
      <w:r w:rsidR="008472D7" w:rsidRPr="00FD37DD">
        <w:rPr>
          <w:b w:val="0"/>
          <w:sz w:val="20"/>
        </w:rPr>
        <w:t>Starosty</w:t>
      </w:r>
      <w:r w:rsidRPr="00FD37DD">
        <w:rPr>
          <w:b w:val="0"/>
          <w:sz w:val="20"/>
        </w:rPr>
        <w:t xml:space="preserve"> nie przysługuje odwołanie</w:t>
      </w:r>
      <w:r w:rsidR="0002095A" w:rsidRPr="00FD37DD">
        <w:rPr>
          <w:sz w:val="20"/>
        </w:rPr>
        <w:t>.</w:t>
      </w:r>
    </w:p>
    <w:p w:rsidR="0002095A" w:rsidRPr="00FD37DD" w:rsidRDefault="0002095A">
      <w:pPr>
        <w:pBdr>
          <w:bottom w:val="thickThinSmallGap" w:sz="18" w:space="1" w:color="auto"/>
        </w:pBdr>
        <w:rPr>
          <w:sz w:val="6"/>
          <w:szCs w:val="6"/>
        </w:rPr>
      </w:pPr>
    </w:p>
    <w:p w:rsidR="0002095A" w:rsidRPr="00FD37DD" w:rsidRDefault="0002095A">
      <w:pPr>
        <w:rPr>
          <w:sz w:val="10"/>
          <w:szCs w:val="10"/>
        </w:rPr>
      </w:pPr>
    </w:p>
    <w:p w:rsidR="0002095A" w:rsidRPr="00FD37DD" w:rsidRDefault="0002095A">
      <w:pPr>
        <w:rPr>
          <w:sz w:val="10"/>
          <w:szCs w:val="10"/>
        </w:rPr>
      </w:pPr>
    </w:p>
    <w:p w:rsidR="0002095A" w:rsidRPr="00FD37DD" w:rsidRDefault="007D342A" w:rsidP="007D342A">
      <w:pPr>
        <w:pStyle w:val="Nagwek2"/>
        <w:spacing w:line="360" w:lineRule="auto"/>
        <w:rPr>
          <w:b/>
          <w:i/>
          <w:smallCaps/>
          <w:sz w:val="32"/>
          <w:u w:val="double"/>
        </w:rPr>
      </w:pPr>
      <w:r w:rsidRPr="00FD37DD">
        <w:rPr>
          <w:b/>
          <w:i/>
          <w:smallCaps/>
          <w:spacing w:val="20"/>
          <w:sz w:val="32"/>
          <w:u w:val="double"/>
        </w:rPr>
        <w:t>Wniosek</w:t>
      </w:r>
      <w:r w:rsidR="0002095A" w:rsidRPr="00FD37DD">
        <w:rPr>
          <w:b/>
          <w:i/>
          <w:smallCaps/>
          <w:sz w:val="32"/>
          <w:u w:val="double"/>
        </w:rPr>
        <w:t xml:space="preserve">   </w:t>
      </w:r>
    </w:p>
    <w:p w:rsidR="0002095A" w:rsidRPr="00FD37DD" w:rsidRDefault="00CA08E6" w:rsidP="00EC7E9D">
      <w:pPr>
        <w:pStyle w:val="Nagwek2"/>
        <w:rPr>
          <w:b/>
          <w:i/>
          <w:szCs w:val="24"/>
          <w:u w:val="single"/>
        </w:rPr>
      </w:pPr>
      <w:proofErr w:type="gramStart"/>
      <w:r w:rsidRPr="00FD37DD">
        <w:rPr>
          <w:b/>
          <w:i/>
          <w:szCs w:val="24"/>
          <w:u w:val="single"/>
        </w:rPr>
        <w:t>o</w:t>
      </w:r>
      <w:proofErr w:type="gramEnd"/>
      <w:r w:rsidRPr="00FD37DD">
        <w:rPr>
          <w:b/>
          <w:i/>
          <w:szCs w:val="24"/>
          <w:u w:val="single"/>
        </w:rPr>
        <w:t xml:space="preserve"> </w:t>
      </w:r>
      <w:r w:rsidR="00EC7E9D" w:rsidRPr="00FD37DD">
        <w:rPr>
          <w:b/>
          <w:i/>
          <w:szCs w:val="24"/>
          <w:u w:val="single"/>
        </w:rPr>
        <w:t xml:space="preserve">refundację kosztów wyposażenia </w:t>
      </w:r>
      <w:r w:rsidR="00134DCE" w:rsidRPr="00FD37DD">
        <w:rPr>
          <w:b/>
          <w:i/>
          <w:szCs w:val="24"/>
          <w:u w:val="single"/>
        </w:rPr>
        <w:t>lub</w:t>
      </w:r>
      <w:r w:rsidR="00EC7E9D" w:rsidRPr="00FD37DD">
        <w:rPr>
          <w:b/>
          <w:i/>
          <w:szCs w:val="24"/>
          <w:u w:val="single"/>
        </w:rPr>
        <w:t xml:space="preserve"> doposażenia stanowiska pracy dla skierowanego bezrobotnego  </w:t>
      </w:r>
    </w:p>
    <w:p w:rsidR="0002095A" w:rsidRPr="00FD37DD" w:rsidRDefault="0002095A" w:rsidP="00403A4F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18"/>
          <w:u w:val="single"/>
        </w:rPr>
      </w:pPr>
      <w:r w:rsidRPr="00FD37DD">
        <w:rPr>
          <w:rFonts w:ascii="Times New Roman" w:hAnsi="Times New Roman"/>
          <w:b/>
          <w:sz w:val="18"/>
          <w:u w:val="single"/>
        </w:rPr>
        <w:t xml:space="preserve">Podstawa </w:t>
      </w:r>
      <w:r w:rsidR="00CC123E" w:rsidRPr="00FD37DD">
        <w:rPr>
          <w:rFonts w:ascii="Times New Roman" w:hAnsi="Times New Roman"/>
          <w:b/>
          <w:sz w:val="18"/>
          <w:u w:val="single"/>
        </w:rPr>
        <w:t>p</w:t>
      </w:r>
      <w:r w:rsidRPr="00FD37DD">
        <w:rPr>
          <w:rFonts w:ascii="Times New Roman" w:hAnsi="Times New Roman"/>
          <w:b/>
          <w:sz w:val="18"/>
          <w:u w:val="single"/>
        </w:rPr>
        <w:t xml:space="preserve">rawna: </w:t>
      </w:r>
    </w:p>
    <w:p w:rsidR="004C6471" w:rsidRPr="00076AE8" w:rsidRDefault="004C6471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color w:val="000000" w:themeColor="text1"/>
          <w:sz w:val="18"/>
          <w:szCs w:val="18"/>
        </w:rPr>
      </w:pPr>
      <w:r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Art. </w:t>
      </w:r>
      <w:r w:rsidR="00CD192B" w:rsidRPr="00076AE8">
        <w:rPr>
          <w:rFonts w:ascii="Times New Roman" w:hAnsi="Times New Roman"/>
          <w:color w:val="000000" w:themeColor="text1"/>
          <w:sz w:val="18"/>
          <w:szCs w:val="18"/>
        </w:rPr>
        <w:t>154 - 160</w:t>
      </w:r>
      <w:r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 ustawy z dnia 20 </w:t>
      </w:r>
      <w:r w:rsidR="00CD192B" w:rsidRPr="00076AE8">
        <w:rPr>
          <w:rFonts w:ascii="Times New Roman" w:hAnsi="Times New Roman"/>
          <w:color w:val="000000" w:themeColor="text1"/>
          <w:sz w:val="18"/>
          <w:szCs w:val="18"/>
        </w:rPr>
        <w:t>marca</w:t>
      </w:r>
      <w:r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 20</w:t>
      </w:r>
      <w:r w:rsidR="00CD192B" w:rsidRPr="00076AE8">
        <w:rPr>
          <w:rFonts w:ascii="Times New Roman" w:hAnsi="Times New Roman"/>
          <w:color w:val="000000" w:themeColor="text1"/>
          <w:sz w:val="18"/>
          <w:szCs w:val="18"/>
        </w:rPr>
        <w:t>25</w:t>
      </w:r>
      <w:r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 r. </w:t>
      </w:r>
      <w:r w:rsidRPr="00076A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o </w:t>
      </w:r>
      <w:r w:rsidR="00CD192B" w:rsidRPr="00076AE8">
        <w:rPr>
          <w:rFonts w:ascii="Times New Roman" w:hAnsi="Times New Roman"/>
          <w:i/>
          <w:color w:val="000000" w:themeColor="text1"/>
          <w:sz w:val="18"/>
          <w:szCs w:val="18"/>
        </w:rPr>
        <w:t>rynku pracy i służbach zatrudnienia</w:t>
      </w:r>
      <w:r w:rsidRPr="00076AE8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76AE8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432CA1"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Dz. U. </w:t>
      </w:r>
      <w:r w:rsidR="00597106" w:rsidRPr="00076AE8">
        <w:rPr>
          <w:rFonts w:ascii="Times New Roman" w:hAnsi="Times New Roman"/>
          <w:color w:val="000000" w:themeColor="text1"/>
          <w:sz w:val="18"/>
          <w:szCs w:val="18"/>
        </w:rPr>
        <w:t>20</w:t>
      </w:r>
      <w:r w:rsidR="00E200AF" w:rsidRPr="00076AE8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CD192B" w:rsidRPr="00076AE8">
        <w:rPr>
          <w:rFonts w:ascii="Times New Roman" w:hAnsi="Times New Roman"/>
          <w:color w:val="000000" w:themeColor="text1"/>
          <w:sz w:val="18"/>
          <w:szCs w:val="18"/>
        </w:rPr>
        <w:t>5</w:t>
      </w:r>
      <w:proofErr w:type="gramStart"/>
      <w:r w:rsidR="00597106" w:rsidRPr="00076AE8">
        <w:rPr>
          <w:rFonts w:ascii="Times New Roman" w:hAnsi="Times New Roman"/>
          <w:color w:val="000000" w:themeColor="text1"/>
          <w:sz w:val="18"/>
          <w:szCs w:val="18"/>
        </w:rPr>
        <w:t>r</w:t>
      </w:r>
      <w:proofErr w:type="gramEnd"/>
      <w:r w:rsidR="00597106"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. poz. </w:t>
      </w:r>
      <w:r w:rsidR="00CD192B" w:rsidRPr="00076AE8">
        <w:rPr>
          <w:rFonts w:ascii="Times New Roman" w:hAnsi="Times New Roman"/>
          <w:color w:val="000000" w:themeColor="text1"/>
          <w:sz w:val="18"/>
          <w:szCs w:val="18"/>
        </w:rPr>
        <w:t>620</w:t>
      </w:r>
      <w:r w:rsidR="00D03B49"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 z </w:t>
      </w:r>
      <w:proofErr w:type="spellStart"/>
      <w:r w:rsidR="00D03B49" w:rsidRPr="00076AE8">
        <w:rPr>
          <w:rFonts w:ascii="Times New Roman" w:hAnsi="Times New Roman"/>
          <w:color w:val="000000" w:themeColor="text1"/>
          <w:sz w:val="18"/>
          <w:szCs w:val="18"/>
        </w:rPr>
        <w:t>późn</w:t>
      </w:r>
      <w:proofErr w:type="spellEnd"/>
      <w:r w:rsidR="00E200AF" w:rsidRPr="00076AE8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D03B49" w:rsidRPr="00076AE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gramStart"/>
      <w:r w:rsidR="00D03B49" w:rsidRPr="00076AE8">
        <w:rPr>
          <w:rFonts w:ascii="Times New Roman" w:hAnsi="Times New Roman"/>
          <w:color w:val="000000" w:themeColor="text1"/>
          <w:sz w:val="18"/>
          <w:szCs w:val="18"/>
        </w:rPr>
        <w:t>zm</w:t>
      </w:r>
      <w:proofErr w:type="gramEnd"/>
      <w:r w:rsidR="00E200AF" w:rsidRPr="00076AE8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076AE8">
        <w:rPr>
          <w:rFonts w:ascii="Times New Roman" w:hAnsi="Times New Roman"/>
          <w:color w:val="000000" w:themeColor="text1"/>
          <w:sz w:val="18"/>
          <w:szCs w:val="18"/>
        </w:rPr>
        <w:t>),</w:t>
      </w:r>
    </w:p>
    <w:p w:rsidR="004C6471" w:rsidRPr="00733F41" w:rsidRDefault="00E200AF" w:rsidP="00E200AF">
      <w:pPr>
        <w:pStyle w:val="Akapitzlist"/>
        <w:numPr>
          <w:ilvl w:val="0"/>
          <w:numId w:val="6"/>
        </w:numPr>
        <w:ind w:left="360"/>
        <w:rPr>
          <w:sz w:val="18"/>
          <w:szCs w:val="18"/>
          <w:lang w:eastAsia="ar-SA"/>
        </w:rPr>
      </w:pPr>
      <w:r w:rsidRPr="00733F41">
        <w:rPr>
          <w:sz w:val="18"/>
          <w:szCs w:val="18"/>
          <w:lang w:eastAsia="ar-SA"/>
        </w:rPr>
        <w:t xml:space="preserve">Rozporządzenie Ministra Rodziny, Pracy i Polityki Społecznej z dnia 14 lipca 2017r. w sprawie dokonywania z Funduszu Pracy refundacji kosztów wyposażenia lub doposażenia stanowiska pracy oraz przyznawania środków na podjęcie działalności gospodarczej (Dz. U. 2022 </w:t>
      </w:r>
      <w:proofErr w:type="gramStart"/>
      <w:r w:rsidRPr="00733F41">
        <w:rPr>
          <w:sz w:val="18"/>
          <w:szCs w:val="18"/>
          <w:lang w:eastAsia="ar-SA"/>
        </w:rPr>
        <w:t>poz</w:t>
      </w:r>
      <w:proofErr w:type="gramEnd"/>
      <w:r w:rsidRPr="00733F41">
        <w:rPr>
          <w:sz w:val="18"/>
          <w:szCs w:val="18"/>
          <w:lang w:eastAsia="ar-SA"/>
        </w:rPr>
        <w:t xml:space="preserve">. 243 z </w:t>
      </w:r>
      <w:proofErr w:type="spellStart"/>
      <w:r w:rsidRPr="00733F41">
        <w:rPr>
          <w:sz w:val="18"/>
          <w:szCs w:val="18"/>
          <w:lang w:eastAsia="ar-SA"/>
        </w:rPr>
        <w:t>późn</w:t>
      </w:r>
      <w:proofErr w:type="spellEnd"/>
      <w:r w:rsidRPr="00733F41">
        <w:rPr>
          <w:sz w:val="18"/>
          <w:szCs w:val="18"/>
          <w:lang w:eastAsia="ar-SA"/>
        </w:rPr>
        <w:t xml:space="preserve">. </w:t>
      </w:r>
      <w:proofErr w:type="gramStart"/>
      <w:r w:rsidRPr="00733F41">
        <w:rPr>
          <w:sz w:val="18"/>
          <w:szCs w:val="18"/>
          <w:lang w:eastAsia="ar-SA"/>
        </w:rPr>
        <w:t>zm</w:t>
      </w:r>
      <w:proofErr w:type="gramEnd"/>
      <w:r w:rsidRPr="00733F41">
        <w:rPr>
          <w:sz w:val="18"/>
          <w:szCs w:val="18"/>
          <w:lang w:eastAsia="ar-SA"/>
        </w:rPr>
        <w:t>.)</w:t>
      </w:r>
    </w:p>
    <w:p w:rsidR="004C6471" w:rsidRPr="00733F41" w:rsidRDefault="004C6471" w:rsidP="00E200AF">
      <w:pPr>
        <w:pStyle w:val="Tekstblokowy1"/>
        <w:numPr>
          <w:ilvl w:val="0"/>
          <w:numId w:val="6"/>
        </w:numPr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Ustawa z dnia </w:t>
      </w:r>
      <w:r w:rsidR="00E200AF" w:rsidRPr="00733F41">
        <w:rPr>
          <w:rFonts w:ascii="Times New Roman" w:hAnsi="Times New Roman"/>
          <w:sz w:val="18"/>
          <w:szCs w:val="18"/>
        </w:rPr>
        <w:t xml:space="preserve">6 marca 2018 r. Prawo przedsiębiorców (Dz. U 2024 poz. 236 z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późn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E200AF" w:rsidRPr="00733F41">
        <w:rPr>
          <w:rFonts w:ascii="Times New Roman" w:hAnsi="Times New Roman"/>
          <w:sz w:val="18"/>
          <w:szCs w:val="18"/>
        </w:rPr>
        <w:t>zm</w:t>
      </w:r>
      <w:proofErr w:type="gramEnd"/>
      <w:r w:rsidR="00E200AF" w:rsidRPr="00733F41">
        <w:rPr>
          <w:rFonts w:ascii="Times New Roman" w:hAnsi="Times New Roman"/>
          <w:sz w:val="18"/>
          <w:szCs w:val="18"/>
        </w:rPr>
        <w:t>.)</w:t>
      </w:r>
      <w:r w:rsidRPr="00733F41">
        <w:rPr>
          <w:rFonts w:ascii="Times New Roman" w:hAnsi="Times New Roman"/>
          <w:sz w:val="18"/>
          <w:szCs w:val="18"/>
        </w:rPr>
        <w:t>,</w:t>
      </w:r>
    </w:p>
    <w:p w:rsidR="00F5311D" w:rsidRPr="00733F41" w:rsidRDefault="00F5311D" w:rsidP="00E200AF">
      <w:pPr>
        <w:pStyle w:val="Tekstblokowy1"/>
        <w:numPr>
          <w:ilvl w:val="0"/>
          <w:numId w:val="6"/>
        </w:numPr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Ustawa z dnia </w:t>
      </w:r>
      <w:r w:rsidR="00E200AF" w:rsidRPr="00733F41">
        <w:rPr>
          <w:rFonts w:ascii="Times New Roman" w:hAnsi="Times New Roman"/>
          <w:sz w:val="18"/>
          <w:szCs w:val="18"/>
        </w:rPr>
        <w:t xml:space="preserve">14 grudnia 2016 r. Prawo oświatowe (Dz. U. z 2024r. poz. 737 </w:t>
      </w:r>
      <w:proofErr w:type="gramStart"/>
      <w:r w:rsidR="00E200AF" w:rsidRPr="00733F41">
        <w:rPr>
          <w:rFonts w:ascii="Times New Roman" w:hAnsi="Times New Roman"/>
          <w:sz w:val="18"/>
          <w:szCs w:val="18"/>
        </w:rPr>
        <w:t xml:space="preserve">z 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późn</w:t>
      </w:r>
      <w:proofErr w:type="spellEnd"/>
      <w:proofErr w:type="gramEnd"/>
      <w:r w:rsidR="00E200AF" w:rsidRPr="00733F41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E200AF" w:rsidRPr="00733F41">
        <w:rPr>
          <w:rFonts w:ascii="Times New Roman" w:hAnsi="Times New Roman"/>
          <w:sz w:val="18"/>
          <w:szCs w:val="18"/>
        </w:rPr>
        <w:t>zm</w:t>
      </w:r>
      <w:proofErr w:type="gramEnd"/>
      <w:r w:rsidR="00E200AF" w:rsidRPr="00733F41">
        <w:rPr>
          <w:rFonts w:ascii="Times New Roman" w:hAnsi="Times New Roman"/>
          <w:sz w:val="18"/>
          <w:szCs w:val="18"/>
        </w:rPr>
        <w:t>.)</w:t>
      </w:r>
    </w:p>
    <w:p w:rsidR="00786062" w:rsidRPr="00733F41" w:rsidRDefault="00786062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</w:t>
      </w:r>
      <w:r w:rsidR="00E200AF" w:rsidRPr="00733F41">
        <w:rPr>
          <w:rFonts w:ascii="Times New Roman" w:hAnsi="Times New Roman"/>
          <w:sz w:val="18"/>
          <w:szCs w:val="18"/>
        </w:rPr>
        <w:t xml:space="preserve">2023/2831 w sprawie stosowania art. 107 i 108 Traktatu o funkcjonowaniu unii Europejskiej do pomocy de </w:t>
      </w:r>
      <w:proofErr w:type="spellStart"/>
      <w:r w:rsidR="00E200AF" w:rsidRPr="00733F41">
        <w:rPr>
          <w:rFonts w:ascii="Times New Roman" w:hAnsi="Times New Roman"/>
          <w:sz w:val="18"/>
          <w:szCs w:val="18"/>
        </w:rPr>
        <w:t>minimis</w:t>
      </w:r>
      <w:proofErr w:type="spellEnd"/>
      <w:r w:rsidR="00E200AF" w:rsidRPr="00733F41">
        <w:rPr>
          <w:rFonts w:ascii="Times New Roman" w:hAnsi="Times New Roman"/>
          <w:sz w:val="18"/>
          <w:szCs w:val="18"/>
        </w:rPr>
        <w:t xml:space="preserve"> (Dz. Urz. UE L rok 2023 poz. 2831)</w:t>
      </w:r>
      <w:r w:rsidRPr="00733F41">
        <w:rPr>
          <w:rFonts w:ascii="Times New Roman" w:hAnsi="Times New Roman"/>
          <w:sz w:val="18"/>
          <w:szCs w:val="18"/>
        </w:rPr>
        <w:t>,</w:t>
      </w:r>
    </w:p>
    <w:p w:rsidR="003F12B5" w:rsidRPr="00733F41" w:rsidRDefault="00786062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1408/2013 z dnia 18 grudnia 2013r. </w:t>
      </w:r>
      <w:r w:rsidRPr="00733F41">
        <w:rPr>
          <w:rFonts w:ascii="Times New Roman" w:hAnsi="Times New Roman"/>
          <w:i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733F41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733F41">
        <w:rPr>
          <w:rFonts w:ascii="Times New Roman" w:hAnsi="Times New Roman"/>
          <w:i/>
          <w:sz w:val="18"/>
          <w:szCs w:val="18"/>
        </w:rPr>
        <w:t xml:space="preserve"> w sektorze rolnym</w:t>
      </w:r>
      <w:r w:rsidRPr="00733F41">
        <w:rPr>
          <w:rFonts w:ascii="Times New Roman" w:hAnsi="Times New Roman"/>
          <w:sz w:val="18"/>
          <w:szCs w:val="18"/>
        </w:rPr>
        <w:t xml:space="preserve"> (Dz. Urz. UE L 352 z 24.12.2013), </w:t>
      </w:r>
    </w:p>
    <w:p w:rsidR="003F12B5" w:rsidRPr="00733F41" w:rsidRDefault="003F12B5" w:rsidP="00E200AF">
      <w:pPr>
        <w:pStyle w:val="Tekstblokowy1"/>
        <w:numPr>
          <w:ilvl w:val="0"/>
          <w:numId w:val="6"/>
        </w:numPr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  <w:r w:rsidRPr="00733F41">
        <w:rPr>
          <w:rFonts w:ascii="Times New Roman" w:hAnsi="Times New Roman"/>
          <w:sz w:val="18"/>
          <w:szCs w:val="18"/>
        </w:rPr>
        <w:t xml:space="preserve">Rozporządzenie Komisji (UE) nr 717/2014 z dnia 27 czerwca 2014r. </w:t>
      </w:r>
      <w:r w:rsidRPr="00733F41">
        <w:rPr>
          <w:rFonts w:ascii="Times New Roman" w:hAnsi="Times New Roman"/>
          <w:i/>
          <w:sz w:val="18"/>
          <w:szCs w:val="18"/>
        </w:rPr>
        <w:t xml:space="preserve">w sprawie stosowania art. 107 i 108 Traktatu </w:t>
      </w:r>
      <w:r w:rsidRPr="00733F41">
        <w:rPr>
          <w:rFonts w:ascii="Times New Roman" w:hAnsi="Times New Roman"/>
          <w:i/>
          <w:sz w:val="18"/>
          <w:szCs w:val="18"/>
        </w:rPr>
        <w:br/>
        <w:t xml:space="preserve">o funkcjonowaniu Unii Europejskiej do pomocy de </w:t>
      </w:r>
      <w:proofErr w:type="spellStart"/>
      <w:r w:rsidRPr="00733F41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733F41">
        <w:rPr>
          <w:rFonts w:ascii="Times New Roman" w:hAnsi="Times New Roman"/>
          <w:i/>
          <w:sz w:val="18"/>
          <w:szCs w:val="18"/>
        </w:rPr>
        <w:t xml:space="preserve"> w sektorze </w:t>
      </w:r>
      <w:r w:rsidRPr="00733F41">
        <w:rPr>
          <w:rFonts w:ascii="Times New Roman" w:hAnsi="Times New Roman"/>
          <w:bCs/>
          <w:i/>
          <w:sz w:val="18"/>
          <w:szCs w:val="18"/>
        </w:rPr>
        <w:t>rybołówstwa i akwakultury</w:t>
      </w:r>
      <w:r w:rsidRPr="00733F41">
        <w:rPr>
          <w:rFonts w:ascii="Times New Roman" w:hAnsi="Times New Roman"/>
          <w:sz w:val="18"/>
          <w:szCs w:val="18"/>
        </w:rPr>
        <w:t xml:space="preserve"> (Dz. Urz. UE L 190 </w:t>
      </w:r>
      <w:proofErr w:type="gramStart"/>
      <w:r w:rsidRPr="00733F41">
        <w:rPr>
          <w:rFonts w:ascii="Times New Roman" w:hAnsi="Times New Roman"/>
          <w:sz w:val="18"/>
          <w:szCs w:val="18"/>
        </w:rPr>
        <w:t>poz. 45            z</w:t>
      </w:r>
      <w:proofErr w:type="gramEnd"/>
      <w:r w:rsidRPr="00733F41">
        <w:rPr>
          <w:rFonts w:ascii="Times New Roman" w:hAnsi="Times New Roman"/>
          <w:sz w:val="18"/>
          <w:szCs w:val="18"/>
        </w:rPr>
        <w:t xml:space="preserve"> 28.06.2014), </w:t>
      </w:r>
    </w:p>
    <w:p w:rsidR="004C6471" w:rsidRPr="00733F41" w:rsidRDefault="004C6471" w:rsidP="00D17EFD">
      <w:pPr>
        <w:pStyle w:val="Tekstblokowy1"/>
        <w:tabs>
          <w:tab w:val="clear" w:pos="8931"/>
        </w:tabs>
        <w:ind w:left="360" w:right="-58"/>
        <w:rPr>
          <w:rFonts w:ascii="Times New Roman" w:hAnsi="Times New Roman"/>
          <w:sz w:val="18"/>
          <w:szCs w:val="18"/>
        </w:rPr>
      </w:pPr>
    </w:p>
    <w:p w:rsidR="000C678C" w:rsidRPr="00FD37DD" w:rsidRDefault="000C678C">
      <w:pPr>
        <w:jc w:val="both"/>
        <w:rPr>
          <w:sz w:val="16"/>
          <w:szCs w:val="16"/>
        </w:rPr>
      </w:pPr>
    </w:p>
    <w:p w:rsidR="00F5311D" w:rsidRPr="00FD37DD" w:rsidRDefault="00F5311D">
      <w:pPr>
        <w:jc w:val="both"/>
        <w:rPr>
          <w:sz w:val="16"/>
          <w:szCs w:val="16"/>
        </w:rPr>
      </w:pPr>
    </w:p>
    <w:p w:rsidR="000F7318" w:rsidRPr="00FD37DD" w:rsidRDefault="000F7318" w:rsidP="000F7318">
      <w:pPr>
        <w:jc w:val="both"/>
        <w:rPr>
          <w:b/>
          <w:sz w:val="6"/>
          <w:szCs w:val="6"/>
        </w:rPr>
      </w:pPr>
    </w:p>
    <w:p w:rsidR="000F7318" w:rsidRPr="00FD37DD" w:rsidRDefault="000F7318" w:rsidP="000F7318">
      <w:pPr>
        <w:tabs>
          <w:tab w:val="left" w:pos="284"/>
        </w:tabs>
        <w:ind w:right="-1"/>
        <w:rPr>
          <w:b/>
          <w:i/>
          <w:sz w:val="6"/>
          <w:szCs w:val="6"/>
        </w:rPr>
      </w:pPr>
    </w:p>
    <w:p w:rsidR="000F7318" w:rsidRPr="00FD37DD" w:rsidRDefault="000F7318" w:rsidP="0055158D">
      <w:pPr>
        <w:tabs>
          <w:tab w:val="left" w:pos="284"/>
        </w:tabs>
        <w:spacing w:line="360" w:lineRule="auto"/>
        <w:ind w:right="-200"/>
        <w:rPr>
          <w:sz w:val="18"/>
          <w:szCs w:val="18"/>
        </w:rPr>
      </w:pPr>
      <w:r w:rsidRPr="00FD37DD">
        <w:rPr>
          <w:b/>
          <w:i/>
          <w:sz w:val="23"/>
          <w:szCs w:val="23"/>
          <w:highlight w:val="yellow"/>
        </w:rPr>
        <w:t>A.</w:t>
      </w:r>
      <w:r w:rsidRPr="00FD37DD">
        <w:rPr>
          <w:b/>
          <w:i/>
          <w:sz w:val="23"/>
          <w:szCs w:val="23"/>
          <w:highlight w:val="yellow"/>
        </w:rPr>
        <w:tab/>
        <w:t xml:space="preserve"> </w:t>
      </w:r>
      <w:proofErr w:type="gramStart"/>
      <w:r w:rsidRPr="00FD37DD">
        <w:rPr>
          <w:b/>
          <w:i/>
          <w:sz w:val="23"/>
          <w:szCs w:val="23"/>
          <w:highlight w:val="yellow"/>
          <w:u w:val="single"/>
        </w:rPr>
        <w:t xml:space="preserve">DANE  </w:t>
      </w:r>
      <w:r w:rsidR="00E00D48" w:rsidRPr="00FD37DD">
        <w:rPr>
          <w:b/>
          <w:i/>
          <w:sz w:val="23"/>
          <w:szCs w:val="23"/>
          <w:highlight w:val="yellow"/>
          <w:u w:val="single"/>
        </w:rPr>
        <w:t>PODMIOTU</w:t>
      </w:r>
      <w:proofErr w:type="gramEnd"/>
      <w:r w:rsidR="0084026E" w:rsidRPr="00FD37DD">
        <w:rPr>
          <w:b/>
          <w:i/>
          <w:sz w:val="23"/>
          <w:szCs w:val="23"/>
          <w:highlight w:val="yellow"/>
          <w:u w:val="single"/>
        </w:rPr>
        <w:t>, PRZEDSZKOLA, SZKOŁY, PRODUCENTA ROLNEGO</w:t>
      </w:r>
      <w:r w:rsidR="00057AD1" w:rsidRPr="00FD37DD">
        <w:rPr>
          <w:sz w:val="18"/>
          <w:szCs w:val="18"/>
        </w:rPr>
        <w:t xml:space="preserve"> (niepotrzebne skreślić)</w:t>
      </w:r>
    </w:p>
    <w:p w:rsidR="000F7318" w:rsidRDefault="000F7318" w:rsidP="00A36113">
      <w:pPr>
        <w:tabs>
          <w:tab w:val="left" w:pos="284"/>
        </w:tabs>
      </w:pPr>
      <w:r w:rsidRPr="00FD37DD">
        <w:rPr>
          <w:b/>
        </w:rPr>
        <w:t>1</w:t>
      </w:r>
      <w:r w:rsidRPr="00FD37DD">
        <w:t>.</w:t>
      </w:r>
      <w:r w:rsidRPr="00FD37DD">
        <w:tab/>
        <w:t xml:space="preserve">Pełna nazwa </w:t>
      </w:r>
      <w:r w:rsidR="0084026E" w:rsidRPr="00FD37DD">
        <w:t>(pełna nazwa i/lub imię i nazwisko w przypadku osoby fizycznej)</w:t>
      </w:r>
      <w:r w:rsidRPr="00FD37DD">
        <w:t>:</w:t>
      </w:r>
      <w:r w:rsidR="003168F0" w:rsidRPr="00FD37DD">
        <w:t xml:space="preserve"> </w:t>
      </w:r>
    </w:p>
    <w:p w:rsidR="00641E99" w:rsidRPr="00FD37DD" w:rsidRDefault="00641E99" w:rsidP="00A36113">
      <w:pPr>
        <w:tabs>
          <w:tab w:val="left" w:pos="284"/>
        </w:tabs>
      </w:pPr>
    </w:p>
    <w:tbl>
      <w:tblPr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0F7318" w:rsidRPr="00FD37DD">
        <w:trPr>
          <w:trHeight w:val="397"/>
        </w:trPr>
        <w:tc>
          <w:tcPr>
            <w:tcW w:w="9463" w:type="dxa"/>
            <w:tcBorders>
              <w:bottom w:val="dotted" w:sz="4" w:space="0" w:color="auto"/>
            </w:tcBorders>
            <w:vAlign w:val="bottom"/>
          </w:tcPr>
          <w:p w:rsidR="000F7318" w:rsidRDefault="000F7318" w:rsidP="001E0F0A">
            <w:pPr>
              <w:tabs>
                <w:tab w:val="left" w:pos="284"/>
              </w:tabs>
              <w:rPr>
                <w:b/>
              </w:rPr>
            </w:pPr>
          </w:p>
          <w:p w:rsidR="00F6513C" w:rsidRPr="00FD37DD" w:rsidRDefault="00F6513C" w:rsidP="001E0F0A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0F7318" w:rsidRPr="00FD37DD" w:rsidRDefault="000F7318" w:rsidP="000F7318">
      <w:pPr>
        <w:pStyle w:val="Tekstprzypisudolnego"/>
        <w:tabs>
          <w:tab w:val="left" w:pos="284"/>
        </w:tabs>
        <w:rPr>
          <w:b/>
          <w:sz w:val="10"/>
          <w:szCs w:val="10"/>
        </w:rPr>
      </w:pPr>
    </w:p>
    <w:p w:rsidR="000F7318" w:rsidRDefault="000F7318" w:rsidP="00F23883">
      <w:pPr>
        <w:pStyle w:val="Tekstprzypisudolnego"/>
        <w:tabs>
          <w:tab w:val="left" w:pos="284"/>
        </w:tabs>
      </w:pPr>
      <w:r w:rsidRPr="00FD37DD">
        <w:rPr>
          <w:b/>
        </w:rPr>
        <w:t>2</w:t>
      </w:r>
      <w:r w:rsidRPr="00FD37DD">
        <w:t xml:space="preserve">. </w:t>
      </w:r>
      <w:r w:rsidRPr="00FD37DD">
        <w:tab/>
        <w:t xml:space="preserve">Adres siedziby </w:t>
      </w:r>
      <w:r w:rsidR="0084026E" w:rsidRPr="00FD37DD">
        <w:t>lub miejsce zamieszkania</w:t>
      </w:r>
    </w:p>
    <w:p w:rsidR="00C4513C" w:rsidRDefault="00C4513C" w:rsidP="00F23883">
      <w:pPr>
        <w:pStyle w:val="Tekstprzypisudolnego"/>
        <w:tabs>
          <w:tab w:val="left" w:pos="284"/>
        </w:tabs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5099"/>
      </w:tblGrid>
      <w:tr w:rsidR="00C4513C" w:rsidTr="00C4513C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2A52D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Miejscowość:</w:t>
            </w:r>
            <w:r w:rsidR="002A52DC" w:rsidRPr="000B5867"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Ulica:</w:t>
            </w:r>
          </w:p>
        </w:tc>
      </w:tr>
      <w:tr w:rsidR="00C4513C" w:rsidTr="00C4513C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Kod pocztowy:</w:t>
            </w:r>
            <w:r w:rsidR="002A52DC" w:rsidRPr="000B5867"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Poczta:</w:t>
            </w:r>
          </w:p>
        </w:tc>
      </w:tr>
      <w:tr w:rsidR="00C4513C" w:rsidTr="00C4513C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Telefon: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rPr>
                <w:lang w:eastAsia="ar-SA"/>
              </w:rPr>
              <w:t>PESEL (dot. tylko osoby fizycznej):</w:t>
            </w:r>
          </w:p>
        </w:tc>
      </w:tr>
      <w:tr w:rsidR="00C4513C" w:rsidTr="00C4513C">
        <w:trPr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3C" w:rsidRPr="000B5867" w:rsidRDefault="00C4513C" w:rsidP="00C4513C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Adres do doręczeń elektronicznych: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C" w:rsidRPr="000B5867" w:rsidRDefault="00C4513C" w:rsidP="000B5867">
            <w:pPr>
              <w:tabs>
                <w:tab w:val="left" w:pos="284"/>
                <w:tab w:val="left" w:pos="1134"/>
              </w:tabs>
              <w:suppressAutoHyphens/>
              <w:spacing w:line="360" w:lineRule="auto"/>
              <w:rPr>
                <w:lang w:eastAsia="ar-SA"/>
              </w:rPr>
            </w:pPr>
            <w:r w:rsidRPr="000B5867">
              <w:t>Adres e-mail:</w:t>
            </w:r>
            <w:r w:rsidR="000B5867">
              <w:t xml:space="preserve"> </w:t>
            </w:r>
          </w:p>
        </w:tc>
      </w:tr>
    </w:tbl>
    <w:p w:rsidR="00641E99" w:rsidRPr="00FD37DD" w:rsidRDefault="00641E99" w:rsidP="00FB0CCE">
      <w:pPr>
        <w:pStyle w:val="Tekstprzypisudolnego"/>
        <w:tabs>
          <w:tab w:val="left" w:pos="284"/>
        </w:tabs>
      </w:pPr>
    </w:p>
    <w:p w:rsidR="00E930BD" w:rsidRPr="00FD37DD" w:rsidRDefault="00E930BD" w:rsidP="0084026E">
      <w:pPr>
        <w:pStyle w:val="Tekstprzypisudolnego"/>
        <w:numPr>
          <w:ilvl w:val="0"/>
          <w:numId w:val="13"/>
        </w:numPr>
        <w:tabs>
          <w:tab w:val="left" w:pos="284"/>
        </w:tabs>
      </w:pPr>
      <w:r w:rsidRPr="00FD37DD">
        <w:lastRenderedPageBreak/>
        <w:t>Adres korespondencyjny (wypełnić w przypadku, gdy jest inny niż adres siedziby)</w:t>
      </w:r>
    </w:p>
    <w:p w:rsidR="0084026E" w:rsidRPr="00FD37DD" w:rsidRDefault="0084026E" w:rsidP="0084026E">
      <w:pPr>
        <w:pStyle w:val="Tekstprzypisudolnego"/>
        <w:tabs>
          <w:tab w:val="left" w:pos="284"/>
        </w:tabs>
        <w:ind w:left="300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3768"/>
        <w:gridCol w:w="1051"/>
      </w:tblGrid>
      <w:tr w:rsidR="00E930BD" w:rsidRPr="00FD37DD" w:rsidTr="000B5867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BD" w:rsidRPr="000B5867" w:rsidRDefault="00C4513C" w:rsidP="00C4513C">
            <w:pPr>
              <w:tabs>
                <w:tab w:val="left" w:pos="284"/>
              </w:tabs>
              <w:ind w:right="-1608"/>
              <w:rPr>
                <w:szCs w:val="16"/>
              </w:rPr>
            </w:pPr>
            <w:r w:rsidRPr="000B5867">
              <w:rPr>
                <w:szCs w:val="16"/>
              </w:rPr>
              <w:t>Miejscowość: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0B5867" w:rsidRDefault="00E930BD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0BD" w:rsidRPr="000B5867" w:rsidRDefault="00C4513C" w:rsidP="00C4513C">
            <w:pPr>
              <w:tabs>
                <w:tab w:val="left" w:pos="284"/>
              </w:tabs>
              <w:ind w:right="-1844"/>
              <w:rPr>
                <w:szCs w:val="16"/>
              </w:rPr>
            </w:pPr>
            <w:r w:rsidRPr="000B5867">
              <w:rPr>
                <w:szCs w:val="16"/>
              </w:rPr>
              <w:t xml:space="preserve">Ulica: 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0BD" w:rsidRPr="000B5867" w:rsidRDefault="00E930BD" w:rsidP="00C4513C">
            <w:pPr>
              <w:ind w:left="3329"/>
              <w:rPr>
                <w:b/>
              </w:rPr>
            </w:pPr>
          </w:p>
        </w:tc>
      </w:tr>
      <w:tr w:rsidR="00C4513C" w:rsidRPr="00FD37DD" w:rsidTr="000B5867">
        <w:trPr>
          <w:trHeight w:val="454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C" w:rsidRPr="000B5867" w:rsidRDefault="00C4513C" w:rsidP="00C4513C">
            <w:pPr>
              <w:tabs>
                <w:tab w:val="left" w:pos="284"/>
              </w:tabs>
              <w:rPr>
                <w:szCs w:val="16"/>
              </w:rPr>
            </w:pPr>
            <w:r w:rsidRPr="000B5867">
              <w:rPr>
                <w:szCs w:val="16"/>
              </w:rPr>
              <w:t xml:space="preserve">Kod pocztowy: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C" w:rsidRPr="000B5867" w:rsidRDefault="00C4513C" w:rsidP="00C4513C">
            <w:pPr>
              <w:tabs>
                <w:tab w:val="left" w:pos="2585"/>
              </w:tabs>
              <w:rPr>
                <w:b/>
              </w:rPr>
            </w:pPr>
            <w:r w:rsidRPr="000B5867">
              <w:rPr>
                <w:szCs w:val="16"/>
              </w:rPr>
              <w:t>Poczta:</w:t>
            </w:r>
          </w:p>
        </w:tc>
      </w:tr>
    </w:tbl>
    <w:p w:rsidR="0084026E" w:rsidRPr="00FD37DD" w:rsidRDefault="0084026E" w:rsidP="0084026E">
      <w:pPr>
        <w:tabs>
          <w:tab w:val="left" w:pos="284"/>
        </w:tabs>
        <w:ind w:left="360"/>
        <w:jc w:val="both"/>
      </w:pPr>
    </w:p>
    <w:p w:rsidR="00B90140" w:rsidRPr="00FD37DD" w:rsidRDefault="00B90140" w:rsidP="005738EA">
      <w:pPr>
        <w:numPr>
          <w:ilvl w:val="0"/>
          <w:numId w:val="4"/>
        </w:numPr>
        <w:tabs>
          <w:tab w:val="left" w:pos="284"/>
        </w:tabs>
        <w:jc w:val="both"/>
      </w:pPr>
      <w:r w:rsidRPr="00FD37DD">
        <w:rPr>
          <w:spacing w:val="-2"/>
        </w:rPr>
        <w:t>Nazwiska i imiona oraz stanowiska</w:t>
      </w:r>
      <w:r w:rsidRPr="00FD37DD">
        <w:t xml:space="preserve"> osób</w:t>
      </w:r>
      <w:r w:rsidRPr="00FD37DD">
        <w:rPr>
          <w:spacing w:val="-2"/>
        </w:rPr>
        <w:t xml:space="preserve"> upoważnionych</w:t>
      </w:r>
      <w:r w:rsidRPr="00FD37DD">
        <w:t xml:space="preserve"> do podpisania umowy w imieniu </w:t>
      </w:r>
      <w:r w:rsidR="00CD4E46" w:rsidRPr="00FD37DD">
        <w:t>wnioskodawcy</w:t>
      </w:r>
    </w:p>
    <w:p w:rsidR="005738EA" w:rsidRPr="00FD37DD" w:rsidRDefault="005738EA" w:rsidP="005738EA">
      <w:pPr>
        <w:tabs>
          <w:tab w:val="left" w:pos="284"/>
        </w:tabs>
        <w:ind w:left="360"/>
        <w:jc w:val="both"/>
      </w:pPr>
    </w:p>
    <w:tbl>
      <w:tblPr>
        <w:tblW w:w="9889" w:type="dxa"/>
        <w:tblInd w:w="28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7"/>
        <w:gridCol w:w="279"/>
        <w:gridCol w:w="347"/>
        <w:gridCol w:w="347"/>
        <w:gridCol w:w="347"/>
        <w:gridCol w:w="372"/>
        <w:gridCol w:w="351"/>
        <w:gridCol w:w="393"/>
        <w:gridCol w:w="349"/>
        <w:gridCol w:w="280"/>
        <w:gridCol w:w="73"/>
        <w:gridCol w:w="206"/>
        <w:gridCol w:w="144"/>
        <w:gridCol w:w="414"/>
        <w:gridCol w:w="349"/>
        <w:gridCol w:w="279"/>
        <w:gridCol w:w="70"/>
        <w:gridCol w:w="348"/>
        <w:gridCol w:w="228"/>
        <w:gridCol w:w="119"/>
        <w:gridCol w:w="350"/>
        <w:gridCol w:w="215"/>
        <w:gridCol w:w="135"/>
        <w:gridCol w:w="423"/>
        <w:gridCol w:w="352"/>
        <w:gridCol w:w="350"/>
        <w:gridCol w:w="415"/>
        <w:gridCol w:w="348"/>
        <w:gridCol w:w="352"/>
        <w:gridCol w:w="350"/>
        <w:gridCol w:w="422"/>
        <w:gridCol w:w="410"/>
      </w:tblGrid>
      <w:tr w:rsidR="008472D7" w:rsidRPr="00FD37DD" w:rsidTr="000B5867">
        <w:trPr>
          <w:trHeight w:val="51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FD37DD">
              <w:rPr>
                <w:b/>
              </w:rPr>
              <w:t>Lp</w:t>
            </w:r>
            <w:proofErr w:type="spellEnd"/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Nazwisko i imię</w:t>
            </w: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Stanowisko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Stan cywilny*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Nazwisko i imię współmałżonka *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 xml:space="preserve">Rozdzielność majątkowa* </w:t>
            </w:r>
          </w:p>
          <w:p w:rsidR="008472D7" w:rsidRPr="00FD37DD" w:rsidRDefault="008472D7" w:rsidP="008472D7">
            <w:pPr>
              <w:tabs>
                <w:tab w:val="left" w:pos="284"/>
              </w:tabs>
              <w:jc w:val="center"/>
              <w:rPr>
                <w:b/>
              </w:rPr>
            </w:pPr>
            <w:proofErr w:type="gramStart"/>
            <w:r w:rsidRPr="00FD37DD">
              <w:rPr>
                <w:b/>
              </w:rPr>
              <w:t>TAK   NIE</w:t>
            </w:r>
            <w:proofErr w:type="gramEnd"/>
          </w:p>
        </w:tc>
      </w:tr>
      <w:tr w:rsidR="008472D7" w:rsidRPr="00FD37DD" w:rsidTr="000B5867">
        <w:trPr>
          <w:trHeight w:val="51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1.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472D7" w:rsidRPr="00FD37DD" w:rsidTr="000B5867">
        <w:trPr>
          <w:trHeight w:val="51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2.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472D7" w:rsidRPr="00FD37DD" w:rsidTr="000B5867">
        <w:trPr>
          <w:trHeight w:val="510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b/>
              </w:rPr>
              <w:t>3.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2D7" w:rsidRPr="00FD37DD" w:rsidRDefault="008472D7" w:rsidP="001E0F0A">
            <w:pPr>
              <w:tabs>
                <w:tab w:val="left" w:pos="284"/>
              </w:tabs>
              <w:rPr>
                <w:b/>
              </w:rPr>
            </w:pPr>
          </w:p>
        </w:tc>
      </w:tr>
      <w:tr w:rsidR="008C4A0B" w:rsidRPr="00FD37DD" w:rsidTr="000B5867">
        <w:trPr>
          <w:gridAfter w:val="5"/>
          <w:wAfter w:w="1882" w:type="dxa"/>
          <w:trHeight w:val="510"/>
        </w:trPr>
        <w:tc>
          <w:tcPr>
            <w:tcW w:w="8007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8C4A0B" w:rsidRPr="00FD37DD" w:rsidRDefault="008C4A0B" w:rsidP="001E0F0A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* - wypełnić w przypadku, gdy przedsiębiorcą jest osoba fizyczna lub wspólnik spółki cywilnej</w:t>
            </w:r>
          </w:p>
        </w:tc>
      </w:tr>
      <w:tr w:rsidR="005738EA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54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  <w:jc w:val="center"/>
              <w:rPr>
                <w:b/>
                <w:sz w:val="6"/>
                <w:szCs w:val="6"/>
              </w:rPr>
            </w:pPr>
          </w:p>
        </w:tc>
      </w:tr>
      <w:tr w:rsidR="002A52DC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595"/>
        </w:trPr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52DC" w:rsidRPr="00FD37DD" w:rsidRDefault="002A52DC" w:rsidP="00153857">
            <w:pPr>
              <w:spacing w:before="100" w:after="119"/>
            </w:pPr>
            <w:r w:rsidRPr="00FD37DD">
              <w:rPr>
                <w:b/>
              </w:rPr>
              <w:t>5</w:t>
            </w:r>
            <w:r w:rsidRPr="00FD37DD">
              <w:t xml:space="preserve">.  Numer REGON </w:t>
            </w:r>
          </w:p>
        </w:tc>
        <w:tc>
          <w:tcPr>
            <w:tcW w:w="2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DC" w:rsidRPr="00FD37DD" w:rsidRDefault="002A52DC" w:rsidP="002A52DC">
            <w:pPr>
              <w:spacing w:before="100" w:after="119"/>
              <w:rPr>
                <w:b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2DC" w:rsidRPr="00FD37DD" w:rsidRDefault="002A52DC" w:rsidP="00A36DCB">
            <w:pPr>
              <w:spacing w:before="100" w:after="119"/>
              <w:jc w:val="right"/>
            </w:pPr>
            <w:r w:rsidRPr="00FD37DD">
              <w:rPr>
                <w:b/>
              </w:rPr>
              <w:t>6</w:t>
            </w:r>
            <w:r w:rsidRPr="00FD37DD">
              <w:t>. Numer NIP</w:t>
            </w:r>
          </w:p>
        </w:tc>
        <w:tc>
          <w:tcPr>
            <w:tcW w:w="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DC" w:rsidRPr="00FD37DD" w:rsidRDefault="002A52DC" w:rsidP="002A52DC">
            <w:pPr>
              <w:spacing w:before="100" w:after="119"/>
              <w:rPr>
                <w:b/>
              </w:rPr>
            </w:pPr>
          </w:p>
        </w:tc>
      </w:tr>
      <w:tr w:rsidR="00B90140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40" w:rsidRPr="00FD37DD" w:rsidRDefault="00B90140" w:rsidP="00153857">
            <w:pPr>
              <w:spacing w:before="100" w:after="119"/>
            </w:pPr>
          </w:p>
        </w:tc>
      </w:tr>
      <w:tr w:rsidR="00053134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465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403" w:type="dxa"/>
              <w:tblLayout w:type="fixed"/>
              <w:tblLook w:val="01E0" w:firstRow="1" w:lastRow="1" w:firstColumn="1" w:lastColumn="1" w:noHBand="0" w:noVBand="0"/>
            </w:tblPr>
            <w:tblGrid>
              <w:gridCol w:w="387"/>
              <w:gridCol w:w="2997"/>
              <w:gridCol w:w="236"/>
              <w:gridCol w:w="1673"/>
              <w:gridCol w:w="284"/>
              <w:gridCol w:w="284"/>
              <w:gridCol w:w="284"/>
              <w:gridCol w:w="284"/>
              <w:gridCol w:w="284"/>
              <w:gridCol w:w="284"/>
              <w:gridCol w:w="280"/>
              <w:gridCol w:w="2126"/>
            </w:tblGrid>
            <w:tr w:rsidR="00482127" w:rsidRPr="00FD37DD" w:rsidTr="00482127">
              <w:trPr>
                <w:trHeight w:val="330"/>
              </w:trPr>
              <w:tc>
                <w:tcPr>
                  <w:tcW w:w="387" w:type="dxa"/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ind w:left="-108"/>
                    <w:rPr>
                      <w:b/>
                    </w:rPr>
                  </w:pPr>
                  <w:r w:rsidRPr="00FD37DD">
                    <w:rPr>
                      <w:b/>
                    </w:rPr>
                    <w:t>7.</w:t>
                  </w:r>
                </w:p>
              </w:tc>
              <w:tc>
                <w:tcPr>
                  <w:tcW w:w="2997" w:type="dxa"/>
                  <w:tcBorders>
                    <w:right w:val="single" w:sz="4" w:space="0" w:color="auto"/>
                  </w:tcBorders>
                  <w:vAlign w:val="center"/>
                </w:tcPr>
                <w:p w:rsidR="00482127" w:rsidRPr="00FD37DD" w:rsidRDefault="00482127" w:rsidP="00053134">
                  <w:pPr>
                    <w:tabs>
                      <w:tab w:val="left" w:pos="284"/>
                    </w:tabs>
                    <w:ind w:left="-108"/>
                    <w:jc w:val="both"/>
                    <w:rPr>
                      <w:b/>
                    </w:rPr>
                  </w:pPr>
                  <w:r w:rsidRPr="00FD37DD">
                    <w:t xml:space="preserve">Numer wpisu do KRS lub CEDG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482127">
                  <w:pPr>
                    <w:tabs>
                      <w:tab w:val="left" w:pos="1848"/>
                    </w:tabs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E74AA5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2C0E01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82127" w:rsidRPr="00FD37DD" w:rsidRDefault="00482127" w:rsidP="00482127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:rsidR="00482127" w:rsidRPr="00FD37DD" w:rsidRDefault="00482127" w:rsidP="00482127">
                  <w:pPr>
                    <w:tabs>
                      <w:tab w:val="left" w:pos="284"/>
                    </w:tabs>
                    <w:ind w:left="34" w:hanging="34"/>
                  </w:pPr>
                  <w:proofErr w:type="gramStart"/>
                  <w:r w:rsidRPr="00FD37DD">
                    <w:t>(jeśli</w:t>
                  </w:r>
                  <w:proofErr w:type="gramEnd"/>
                  <w:r w:rsidRPr="00FD37DD">
                    <w:t xml:space="preserve"> posiada)</w:t>
                  </w:r>
                </w:p>
              </w:tc>
            </w:tr>
          </w:tbl>
          <w:p w:rsidR="00053134" w:rsidRPr="00FD37DD" w:rsidRDefault="00053134" w:rsidP="002C0E01">
            <w:pPr>
              <w:spacing w:before="100" w:after="119"/>
            </w:pPr>
          </w:p>
        </w:tc>
      </w:tr>
      <w:tr w:rsidR="00053134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134" w:rsidRPr="00FD37DD" w:rsidRDefault="00053134" w:rsidP="00153857">
            <w:pPr>
              <w:spacing w:before="100" w:after="119"/>
            </w:pPr>
          </w:p>
        </w:tc>
      </w:tr>
      <w:tr w:rsidR="00901334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465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01" w:type="dxa"/>
              <w:tblLayout w:type="fixed"/>
              <w:tblLook w:val="01E0" w:firstRow="1" w:lastRow="1" w:firstColumn="1" w:lastColumn="1" w:noHBand="0" w:noVBand="0"/>
            </w:tblPr>
            <w:tblGrid>
              <w:gridCol w:w="387"/>
              <w:gridCol w:w="282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547"/>
            </w:tblGrid>
            <w:tr w:rsidR="00901334" w:rsidRPr="00FD37DD">
              <w:trPr>
                <w:trHeight w:val="330"/>
              </w:trPr>
              <w:tc>
                <w:tcPr>
                  <w:tcW w:w="387" w:type="dxa"/>
                  <w:vAlign w:val="center"/>
                </w:tcPr>
                <w:p w:rsidR="00901334" w:rsidRPr="00FD37DD" w:rsidRDefault="00053134" w:rsidP="009825CE">
                  <w:pPr>
                    <w:tabs>
                      <w:tab w:val="left" w:pos="284"/>
                    </w:tabs>
                    <w:ind w:left="-108"/>
                    <w:rPr>
                      <w:b/>
                    </w:rPr>
                  </w:pPr>
                  <w:r w:rsidRPr="00FD37DD">
                    <w:rPr>
                      <w:b/>
                    </w:rPr>
                    <w:t>8</w:t>
                  </w:r>
                  <w:r w:rsidR="00901334" w:rsidRPr="00FD37DD">
                    <w:rPr>
                      <w:b/>
                    </w:rPr>
                    <w:t>.</w:t>
                  </w:r>
                </w:p>
              </w:tc>
              <w:tc>
                <w:tcPr>
                  <w:tcW w:w="2827" w:type="dxa"/>
                  <w:tcBorders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01334">
                  <w:pPr>
                    <w:tabs>
                      <w:tab w:val="left" w:pos="284"/>
                    </w:tabs>
                    <w:ind w:left="-108"/>
                    <w:jc w:val="both"/>
                    <w:rPr>
                      <w:b/>
                    </w:rPr>
                  </w:pPr>
                  <w:r w:rsidRPr="00FD37DD">
                    <w:t xml:space="preserve">Data rozpoczęcia działalności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  <w:r w:rsidRPr="00FD37DD">
                    <w:rPr>
                      <w:b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  <w:r w:rsidRPr="00FD37DD">
                    <w:rPr>
                      <w:b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47" w:type="dxa"/>
                  <w:tcBorders>
                    <w:left w:val="single" w:sz="4" w:space="0" w:color="auto"/>
                  </w:tcBorders>
                  <w:vAlign w:val="center"/>
                </w:tcPr>
                <w:p w:rsidR="00901334" w:rsidRPr="00FD37DD" w:rsidRDefault="00901334" w:rsidP="009825CE">
                  <w:pPr>
                    <w:tabs>
                      <w:tab w:val="left" w:pos="284"/>
                    </w:tabs>
                    <w:rPr>
                      <w:b/>
                    </w:rPr>
                  </w:pPr>
                </w:p>
              </w:tc>
            </w:tr>
          </w:tbl>
          <w:p w:rsidR="00901334" w:rsidRPr="00FD37DD" w:rsidRDefault="00901334" w:rsidP="00153857">
            <w:pPr>
              <w:spacing w:before="100" w:after="119"/>
            </w:pPr>
          </w:p>
        </w:tc>
      </w:tr>
      <w:tr w:rsidR="005738EA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E74AA5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637"/>
        </w:trPr>
        <w:tc>
          <w:tcPr>
            <w:tcW w:w="38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AA5" w:rsidRPr="00FD37DD" w:rsidRDefault="00E74AA5" w:rsidP="00482127">
            <w:pPr>
              <w:spacing w:before="100" w:after="119"/>
            </w:pPr>
            <w:r w:rsidRPr="00FD37DD">
              <w:rPr>
                <w:b/>
              </w:rPr>
              <w:t>9</w:t>
            </w:r>
            <w:r w:rsidRPr="00FD37DD">
              <w:t xml:space="preserve">.  Liczba zatrudnionych – stan na dzień złożenia wniosku  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5" w:rsidRPr="00FD37DD" w:rsidRDefault="00E74AA5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AA5" w:rsidRPr="00FD37DD" w:rsidRDefault="00E74AA5" w:rsidP="00153857">
            <w:pPr>
              <w:spacing w:before="100" w:after="119"/>
              <w:rPr>
                <w:b/>
              </w:rPr>
            </w:pPr>
          </w:p>
        </w:tc>
        <w:tc>
          <w:tcPr>
            <w:tcW w:w="25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AA5" w:rsidRPr="00FD37DD" w:rsidRDefault="00E74AA5" w:rsidP="001C2601">
            <w:pPr>
              <w:spacing w:before="100" w:after="119"/>
              <w:jc w:val="right"/>
            </w:pPr>
            <w:r w:rsidRPr="00FD37DD">
              <w:rPr>
                <w:b/>
              </w:rPr>
              <w:t>10</w:t>
            </w:r>
            <w:r w:rsidRPr="00FD37DD">
              <w:t>. Numer PKD 2007 – działalność główna</w:t>
            </w:r>
          </w:p>
          <w:p w:rsidR="00E74AA5" w:rsidRPr="00FD37DD" w:rsidRDefault="00E74AA5" w:rsidP="00153857">
            <w:pPr>
              <w:spacing w:before="100" w:after="119"/>
            </w:pPr>
            <w:r w:rsidRPr="00FD37DD">
              <w:t>-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A5" w:rsidRPr="00FD37DD" w:rsidRDefault="00E74AA5" w:rsidP="00153857">
            <w:pPr>
              <w:spacing w:before="100" w:after="119"/>
              <w:rPr>
                <w:b/>
              </w:rPr>
            </w:pPr>
          </w:p>
        </w:tc>
      </w:tr>
      <w:tr w:rsidR="00B90140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40" w:rsidRPr="00FD37DD" w:rsidRDefault="00B90140" w:rsidP="00153857">
            <w:pPr>
              <w:spacing w:before="100" w:after="119"/>
            </w:pPr>
          </w:p>
        </w:tc>
      </w:tr>
      <w:tr w:rsidR="005738EA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886C61" w:rsidRPr="00FD37DD" w:rsidTr="000B5867">
        <w:tblPrEx>
          <w:tblBorders>
            <w:bottom w:val="none" w:sz="0" w:space="0" w:color="auto"/>
          </w:tblBorders>
        </w:tblPrEx>
        <w:trPr>
          <w:gridAfter w:val="1"/>
          <w:wAfter w:w="410" w:type="dxa"/>
          <w:trHeight w:val="381"/>
        </w:trPr>
        <w:tc>
          <w:tcPr>
            <w:tcW w:w="405" w:type="dxa"/>
            <w:vAlign w:val="center"/>
          </w:tcPr>
          <w:p w:rsidR="00886C61" w:rsidRPr="00FD37DD" w:rsidRDefault="00901334" w:rsidP="00053134">
            <w:pPr>
              <w:tabs>
                <w:tab w:val="left" w:pos="284"/>
              </w:tabs>
              <w:ind w:left="-108"/>
              <w:rPr>
                <w:b/>
              </w:rPr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1</w:t>
            </w:r>
            <w:r w:rsidR="00886C61" w:rsidRPr="00FD37DD">
              <w:rPr>
                <w:b/>
              </w:rPr>
              <w:t>.</w:t>
            </w:r>
          </w:p>
        </w:tc>
        <w:tc>
          <w:tcPr>
            <w:tcW w:w="1759" w:type="dxa"/>
            <w:gridSpan w:val="6"/>
            <w:tcBorders>
              <w:right w:val="single" w:sz="4" w:space="0" w:color="auto"/>
            </w:tcBorders>
            <w:vAlign w:val="center"/>
          </w:tcPr>
          <w:p w:rsidR="00886C61" w:rsidRPr="00FD37DD" w:rsidRDefault="00886C61" w:rsidP="001E0F0A">
            <w:pPr>
              <w:tabs>
                <w:tab w:val="left" w:pos="284"/>
              </w:tabs>
              <w:ind w:left="-108"/>
              <w:rPr>
                <w:b/>
              </w:rPr>
            </w:pPr>
            <w:r w:rsidRPr="00FD37DD">
              <w:t>Rodzaj działalności</w:t>
            </w:r>
          </w:p>
        </w:tc>
        <w:tc>
          <w:tcPr>
            <w:tcW w:w="7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61" w:rsidRPr="00FD37DD" w:rsidRDefault="00901334" w:rsidP="001E0F0A">
            <w:pPr>
              <w:tabs>
                <w:tab w:val="left" w:pos="284"/>
              </w:tabs>
              <w:rPr>
                <w:b/>
              </w:rPr>
            </w:pPr>
            <w:r w:rsidRPr="00FD37DD">
              <w:rPr>
                <w:sz w:val="16"/>
                <w:szCs w:val="16"/>
              </w:rPr>
              <w:t>(</w:t>
            </w:r>
            <w:r w:rsidR="008472D7" w:rsidRPr="00FD37DD">
              <w:rPr>
                <w:sz w:val="16"/>
                <w:szCs w:val="16"/>
              </w:rPr>
              <w:t xml:space="preserve">symbol podklasy </w:t>
            </w:r>
            <w:r w:rsidRPr="00FD37DD">
              <w:rPr>
                <w:sz w:val="16"/>
                <w:szCs w:val="16"/>
              </w:rPr>
              <w:t>PKD 2007</w:t>
            </w:r>
            <w:r w:rsidR="008472D7" w:rsidRPr="00FD37DD">
              <w:rPr>
                <w:sz w:val="16"/>
                <w:szCs w:val="16"/>
              </w:rPr>
              <w:t xml:space="preserve"> wraz z określeniem słownym</w:t>
            </w:r>
            <w:r w:rsidRPr="00FD37DD">
              <w:rPr>
                <w:sz w:val="16"/>
                <w:szCs w:val="16"/>
              </w:rPr>
              <w:t>):</w:t>
            </w:r>
          </w:p>
        </w:tc>
      </w:tr>
      <w:tr w:rsidR="00183B09" w:rsidRPr="00FD37DD" w:rsidTr="000B5867">
        <w:tblPrEx>
          <w:tblBorders>
            <w:bottom w:val="none" w:sz="0" w:space="0" w:color="auto"/>
          </w:tblBorders>
        </w:tblPrEx>
        <w:trPr>
          <w:gridAfter w:val="1"/>
          <w:wAfter w:w="410" w:type="dxa"/>
          <w:trHeight w:val="267"/>
        </w:trPr>
        <w:tc>
          <w:tcPr>
            <w:tcW w:w="2164" w:type="dxa"/>
            <w:gridSpan w:val="7"/>
            <w:tcBorders>
              <w:right w:val="single" w:sz="4" w:space="0" w:color="auto"/>
            </w:tcBorders>
            <w:vAlign w:val="center"/>
          </w:tcPr>
          <w:p w:rsidR="00183B09" w:rsidRPr="00FD37DD" w:rsidRDefault="000A45D2" w:rsidP="00F864F0">
            <w:pPr>
              <w:tabs>
                <w:tab w:val="left" w:pos="284"/>
              </w:tabs>
              <w:ind w:left="-108"/>
              <w:jc w:val="right"/>
            </w:pPr>
            <w:proofErr w:type="gramStart"/>
            <w:r w:rsidRPr="00FD37DD">
              <w:t>nowo</w:t>
            </w:r>
            <w:proofErr w:type="gramEnd"/>
            <w:r w:rsidRPr="00FD37DD">
              <w:t xml:space="preserve"> </w:t>
            </w:r>
            <w:r w:rsidR="0099390D" w:rsidRPr="00FD37DD">
              <w:t>tworzonego miejsca pracy</w:t>
            </w:r>
            <w:r w:rsidR="002A031C" w:rsidRPr="00FD37DD">
              <w:t xml:space="preserve"> </w:t>
            </w:r>
          </w:p>
        </w:tc>
        <w:tc>
          <w:tcPr>
            <w:tcW w:w="73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B09" w:rsidRPr="00FD37DD" w:rsidRDefault="00183B09" w:rsidP="001E0F0A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</w:tr>
      <w:tr w:rsidR="00886C61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C61" w:rsidRPr="00FD37DD" w:rsidRDefault="00886C61" w:rsidP="00153857">
            <w:pPr>
              <w:spacing w:before="100" w:after="119"/>
            </w:pPr>
          </w:p>
        </w:tc>
      </w:tr>
      <w:tr w:rsidR="005738EA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171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8EA" w:rsidRPr="00FD37DD" w:rsidRDefault="005738EA" w:rsidP="00153857">
            <w:pPr>
              <w:spacing w:before="100" w:after="119"/>
            </w:pPr>
          </w:p>
        </w:tc>
      </w:tr>
      <w:tr w:rsidR="00B90140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510"/>
        </w:trPr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0140" w:rsidRPr="00FD37DD" w:rsidRDefault="00183B09" w:rsidP="00153857">
            <w:pPr>
              <w:spacing w:before="100" w:after="119"/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2</w:t>
            </w:r>
            <w:r w:rsidR="00B90140" w:rsidRPr="00FD37DD">
              <w:t xml:space="preserve">.  Nazwa banku </w:t>
            </w:r>
          </w:p>
          <w:p w:rsidR="00B90140" w:rsidRPr="00FD37DD" w:rsidRDefault="00B90140" w:rsidP="00153857">
            <w:pPr>
              <w:spacing w:before="100" w:after="119"/>
            </w:pPr>
          </w:p>
          <w:p w:rsidR="00B90140" w:rsidRPr="00FD37DD" w:rsidRDefault="00B90140" w:rsidP="00153857">
            <w:pPr>
              <w:spacing w:before="100" w:after="119"/>
            </w:pPr>
          </w:p>
          <w:p w:rsidR="00B90140" w:rsidRPr="00FD37DD" w:rsidRDefault="00B90140" w:rsidP="00153857">
            <w:pPr>
              <w:spacing w:before="100" w:after="119"/>
            </w:pPr>
          </w:p>
        </w:tc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rPr>
                <w:b/>
              </w:rPr>
            </w:pPr>
          </w:p>
        </w:tc>
      </w:tr>
      <w:tr w:rsidR="00B90140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340"/>
        </w:trPr>
        <w:tc>
          <w:tcPr>
            <w:tcW w:w="947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0140" w:rsidRPr="00FD37DD" w:rsidRDefault="00986D28" w:rsidP="00053134">
            <w:pPr>
              <w:spacing w:before="100" w:after="119"/>
            </w:pPr>
            <w:r w:rsidRPr="00FD37DD">
              <w:rPr>
                <w:b/>
              </w:rPr>
              <w:t>1</w:t>
            </w:r>
            <w:r w:rsidR="00053134" w:rsidRPr="00FD37DD">
              <w:rPr>
                <w:b/>
              </w:rPr>
              <w:t>3</w:t>
            </w:r>
            <w:r w:rsidR="00B90140" w:rsidRPr="00FD37DD">
              <w:rPr>
                <w:b/>
              </w:rPr>
              <w:t>.</w:t>
            </w:r>
            <w:r w:rsidR="00CC7AD2" w:rsidRPr="00FD37DD">
              <w:t xml:space="preserve">  Numer rachunku </w:t>
            </w:r>
            <w:r w:rsidR="00B90140" w:rsidRPr="00FD37DD">
              <w:t>bankowego</w:t>
            </w:r>
          </w:p>
        </w:tc>
      </w:tr>
      <w:tr w:rsidR="00B90140" w:rsidRPr="00FD37DD" w:rsidTr="000B58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60" w:type="dxa"/>
            <w:right w:w="60" w:type="dxa"/>
          </w:tblCellMar>
          <w:tblLook w:val="0000" w:firstRow="0" w:lastRow="0" w:firstColumn="0" w:lastColumn="0" w:noHBand="0" w:noVBand="0"/>
        </w:tblPrEx>
        <w:trPr>
          <w:gridAfter w:val="1"/>
          <w:wAfter w:w="410" w:type="dxa"/>
          <w:trHeight w:hRule="exact" w:val="45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0" w:rsidRPr="00FD37DD" w:rsidRDefault="00B90140" w:rsidP="00153857">
            <w:pPr>
              <w:spacing w:before="100" w:after="119"/>
              <w:jc w:val="center"/>
              <w:rPr>
                <w:b/>
              </w:rPr>
            </w:pPr>
          </w:p>
        </w:tc>
      </w:tr>
    </w:tbl>
    <w:p w:rsidR="00B90140" w:rsidRPr="00FD37DD" w:rsidRDefault="00B90140" w:rsidP="00B90550">
      <w:pPr>
        <w:tabs>
          <w:tab w:val="left" w:pos="284"/>
        </w:tabs>
        <w:rPr>
          <w:b/>
          <w:position w:val="14"/>
          <w:sz w:val="2"/>
          <w:szCs w:val="2"/>
        </w:rPr>
      </w:pPr>
    </w:p>
    <w:p w:rsidR="000F7318" w:rsidRPr="00FD37DD" w:rsidRDefault="000F7318" w:rsidP="00B749DF">
      <w:pPr>
        <w:tabs>
          <w:tab w:val="left" w:pos="284"/>
        </w:tabs>
        <w:rPr>
          <w:position w:val="14"/>
          <w:sz w:val="18"/>
        </w:rPr>
      </w:pPr>
      <w:r w:rsidRPr="00FD37DD">
        <w:rPr>
          <w:b/>
          <w:position w:val="14"/>
        </w:rPr>
        <w:t>1</w:t>
      </w:r>
      <w:r w:rsidR="00053134" w:rsidRPr="00FD37DD">
        <w:rPr>
          <w:b/>
          <w:position w:val="14"/>
        </w:rPr>
        <w:t>4</w:t>
      </w:r>
      <w:r w:rsidRPr="00FD37DD">
        <w:rPr>
          <w:position w:val="14"/>
        </w:rPr>
        <w:t xml:space="preserve">. </w:t>
      </w:r>
      <w:r w:rsidRPr="00FD37DD">
        <w:rPr>
          <w:b/>
          <w:position w:val="14"/>
        </w:rPr>
        <w:t xml:space="preserve">Forma prawna </w:t>
      </w:r>
      <w:r w:rsidR="000C678C" w:rsidRPr="00FD37DD">
        <w:rPr>
          <w:b/>
          <w:position w:val="14"/>
        </w:rPr>
        <w:t>podmiotu</w:t>
      </w:r>
      <w:r w:rsidRPr="00FD37DD">
        <w:rPr>
          <w:position w:val="14"/>
        </w:rPr>
        <w:t xml:space="preserve">: </w:t>
      </w:r>
      <w:r w:rsidRPr="00FD37DD">
        <w:rPr>
          <w:position w:val="14"/>
          <w:sz w:val="18"/>
        </w:rPr>
        <w:t>(</w:t>
      </w:r>
      <w:r w:rsidRPr="00FD37DD">
        <w:rPr>
          <w:position w:val="14"/>
          <w:sz w:val="16"/>
        </w:rPr>
        <w:t xml:space="preserve">należy zaznaczyć znakiem X kod odpowiadający formie prawnej </w:t>
      </w:r>
      <w:r w:rsidR="000C678C" w:rsidRPr="00FD37DD">
        <w:rPr>
          <w:position w:val="14"/>
          <w:sz w:val="16"/>
        </w:rPr>
        <w:t>podmiotu</w:t>
      </w:r>
      <w:r w:rsidRPr="00FD37DD">
        <w:rPr>
          <w:position w:val="14"/>
          <w:sz w:val="18"/>
        </w:rPr>
        <w:t>)</w:t>
      </w:r>
    </w:p>
    <w:tbl>
      <w:tblPr>
        <w:tblW w:w="0" w:type="auto"/>
        <w:tblInd w:w="7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638"/>
        <w:gridCol w:w="496"/>
      </w:tblGrid>
      <w:tr w:rsidR="000F7318" w:rsidRPr="00FD37DD">
        <w:trPr>
          <w:trHeight w:val="491"/>
        </w:trPr>
        <w:tc>
          <w:tcPr>
            <w:tcW w:w="8505" w:type="dxa"/>
            <w:shd w:val="pct12" w:color="000000" w:fill="FFFFFF"/>
            <w:vAlign w:val="center"/>
          </w:tcPr>
          <w:p w:rsidR="000F7318" w:rsidRPr="00FD37DD" w:rsidRDefault="000F7318" w:rsidP="00B90140">
            <w:pPr>
              <w:pStyle w:val="Nagwek6"/>
              <w:spacing w:line="240" w:lineRule="auto"/>
              <w:jc w:val="center"/>
              <w:rPr>
                <w:szCs w:val="24"/>
              </w:rPr>
            </w:pPr>
            <w:r w:rsidRPr="00FD37DD">
              <w:rPr>
                <w:szCs w:val="24"/>
              </w:rPr>
              <w:t>Wyszczególnienie</w:t>
            </w:r>
          </w:p>
        </w:tc>
        <w:tc>
          <w:tcPr>
            <w:tcW w:w="638" w:type="dxa"/>
            <w:shd w:val="pct12" w:color="000000" w:fill="FFFFFF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4"/>
                <w:szCs w:val="24"/>
              </w:rPr>
            </w:pPr>
            <w:r w:rsidRPr="00FD37DD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496" w:type="dxa"/>
            <w:shd w:val="pct12" w:color="000000" w:fill="FFFFFF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7318" w:rsidRPr="00FD37DD">
        <w:trPr>
          <w:trHeight w:val="346"/>
        </w:trPr>
        <w:tc>
          <w:tcPr>
            <w:tcW w:w="8505" w:type="dxa"/>
            <w:vAlign w:val="center"/>
          </w:tcPr>
          <w:p w:rsidR="000F7318" w:rsidRPr="00FD37DD" w:rsidRDefault="000F7318" w:rsidP="0002095A">
            <w:pPr>
              <w:jc w:val="both"/>
              <w:rPr>
                <w:sz w:val="18"/>
              </w:rPr>
            </w:pPr>
            <w:proofErr w:type="gramStart"/>
            <w:r w:rsidRPr="00FD37DD">
              <w:rPr>
                <w:sz w:val="18"/>
              </w:rPr>
              <w:t>przedsiębiorstwo</w:t>
            </w:r>
            <w:proofErr w:type="gramEnd"/>
            <w:r w:rsidRPr="00FD37DD">
              <w:rPr>
                <w:sz w:val="18"/>
              </w:rPr>
              <w:t xml:space="preserve"> państwowe</w:t>
            </w:r>
          </w:p>
        </w:tc>
        <w:tc>
          <w:tcPr>
            <w:tcW w:w="638" w:type="dxa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2"/>
              </w:rPr>
            </w:pPr>
            <w:r w:rsidRPr="00FD37DD">
              <w:rPr>
                <w:b/>
                <w:sz w:val="22"/>
              </w:rPr>
              <w:t>1.A</w:t>
            </w:r>
          </w:p>
        </w:tc>
        <w:tc>
          <w:tcPr>
            <w:tcW w:w="496" w:type="dxa"/>
            <w:vAlign w:val="center"/>
          </w:tcPr>
          <w:p w:rsidR="000F7318" w:rsidRPr="00FD37DD" w:rsidRDefault="000F7318" w:rsidP="0002095A">
            <w:pPr>
              <w:jc w:val="center"/>
              <w:rPr>
                <w:sz w:val="22"/>
              </w:rPr>
            </w:pPr>
          </w:p>
        </w:tc>
      </w:tr>
      <w:tr w:rsidR="000F7318" w:rsidRPr="00FD37DD">
        <w:trPr>
          <w:trHeight w:val="279"/>
        </w:trPr>
        <w:tc>
          <w:tcPr>
            <w:tcW w:w="8505" w:type="dxa"/>
            <w:vAlign w:val="center"/>
          </w:tcPr>
          <w:p w:rsidR="000F7318" w:rsidRPr="00FD37DD" w:rsidRDefault="000F7318" w:rsidP="0002095A">
            <w:pPr>
              <w:jc w:val="both"/>
              <w:rPr>
                <w:sz w:val="18"/>
              </w:rPr>
            </w:pPr>
            <w:proofErr w:type="gramStart"/>
            <w:r w:rsidRPr="00FD37DD">
              <w:rPr>
                <w:sz w:val="18"/>
              </w:rPr>
              <w:t>jednoosobowa</w:t>
            </w:r>
            <w:proofErr w:type="gramEnd"/>
            <w:r w:rsidRPr="00FD37DD">
              <w:rPr>
                <w:sz w:val="18"/>
              </w:rPr>
              <w:t xml:space="preserve"> spółka Skarbu Państwa</w:t>
            </w:r>
          </w:p>
        </w:tc>
        <w:tc>
          <w:tcPr>
            <w:tcW w:w="638" w:type="dxa"/>
            <w:vAlign w:val="center"/>
          </w:tcPr>
          <w:p w:rsidR="000F7318" w:rsidRPr="00FD37DD" w:rsidRDefault="000F7318" w:rsidP="0002095A">
            <w:pPr>
              <w:jc w:val="center"/>
              <w:rPr>
                <w:b/>
                <w:sz w:val="22"/>
              </w:rPr>
            </w:pPr>
            <w:r w:rsidRPr="00FD37DD">
              <w:rPr>
                <w:b/>
                <w:sz w:val="22"/>
              </w:rPr>
              <w:t>1.B</w:t>
            </w:r>
          </w:p>
        </w:tc>
        <w:tc>
          <w:tcPr>
            <w:tcW w:w="496" w:type="dxa"/>
            <w:vAlign w:val="center"/>
          </w:tcPr>
          <w:p w:rsidR="000F7318" w:rsidRPr="00FD37DD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rPr>
          <w:trHeight w:val="412"/>
        </w:trPr>
        <w:tc>
          <w:tcPr>
            <w:tcW w:w="8505" w:type="dxa"/>
            <w:vAlign w:val="center"/>
          </w:tcPr>
          <w:p w:rsidR="000F7318" w:rsidRPr="00733F41" w:rsidRDefault="000F7318" w:rsidP="00A53458">
            <w:pPr>
              <w:jc w:val="both"/>
              <w:rPr>
                <w:sz w:val="18"/>
              </w:rPr>
            </w:pPr>
            <w:proofErr w:type="gramStart"/>
            <w:r w:rsidRPr="00733F41">
              <w:rPr>
                <w:sz w:val="18"/>
              </w:rPr>
              <w:t>jednoosobowa</w:t>
            </w:r>
            <w:proofErr w:type="gramEnd"/>
            <w:r w:rsidRPr="00733F41">
              <w:rPr>
                <w:sz w:val="18"/>
              </w:rPr>
              <w:t xml:space="preserve"> spółka jednostki samorządu terytorialnego, w rozumieniu </w:t>
            </w:r>
            <w:r w:rsidR="00A53458" w:rsidRPr="00733F41">
              <w:rPr>
                <w:sz w:val="18"/>
              </w:rPr>
              <w:t>ustawy z dnia 20 grudnia 1996 r.</w:t>
            </w:r>
            <w:r w:rsidRPr="00733F41">
              <w:rPr>
                <w:sz w:val="18"/>
              </w:rPr>
              <w:t xml:space="preserve"> o gospodarce komunalnej</w:t>
            </w:r>
            <w:r w:rsidR="00850D99" w:rsidRPr="00733F41">
              <w:rPr>
                <w:sz w:val="18"/>
              </w:rPr>
              <w:t xml:space="preserve"> (Dz. U. </w:t>
            </w:r>
            <w:proofErr w:type="gramStart"/>
            <w:r w:rsidR="00850D99" w:rsidRPr="00733F41">
              <w:rPr>
                <w:sz w:val="18"/>
              </w:rPr>
              <w:t>z</w:t>
            </w:r>
            <w:proofErr w:type="gramEnd"/>
            <w:r w:rsidR="00850D99" w:rsidRPr="00733F41">
              <w:rPr>
                <w:sz w:val="18"/>
              </w:rPr>
              <w:t xml:space="preserve"> 2021r. poz. 679</w:t>
            </w:r>
            <w:r w:rsidR="00A53458" w:rsidRPr="00733F41">
              <w:rPr>
                <w:sz w:val="18"/>
              </w:rPr>
              <w:t xml:space="preserve"> z </w:t>
            </w:r>
            <w:proofErr w:type="spellStart"/>
            <w:r w:rsidR="00A53458" w:rsidRPr="00733F41">
              <w:rPr>
                <w:sz w:val="18"/>
              </w:rPr>
              <w:t>późn</w:t>
            </w:r>
            <w:proofErr w:type="spellEnd"/>
            <w:r w:rsidR="00A53458" w:rsidRPr="00733F41">
              <w:rPr>
                <w:sz w:val="18"/>
              </w:rPr>
              <w:t xml:space="preserve">. </w:t>
            </w:r>
            <w:proofErr w:type="gramStart"/>
            <w:r w:rsidR="00A53458" w:rsidRPr="00733F41">
              <w:rPr>
                <w:sz w:val="18"/>
              </w:rPr>
              <w:t>zm</w:t>
            </w:r>
            <w:proofErr w:type="gramEnd"/>
            <w:r w:rsidR="00A53458" w:rsidRPr="00733F41">
              <w:rPr>
                <w:sz w:val="18"/>
              </w:rPr>
              <w:t>.)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1.C</w:t>
            </w:r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c>
          <w:tcPr>
            <w:tcW w:w="8505" w:type="dxa"/>
            <w:vAlign w:val="center"/>
          </w:tcPr>
          <w:p w:rsidR="000F7318" w:rsidRPr="00733F41" w:rsidRDefault="000F7318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 xml:space="preserve">spółka akcyjna albo spółka z ograniczoną odpowiedzialnością, w </w:t>
            </w:r>
            <w:proofErr w:type="gramStart"/>
            <w:r w:rsidRPr="00733F41">
              <w:rPr>
                <w:sz w:val="18"/>
              </w:rPr>
              <w:t>stosunku do których</w:t>
            </w:r>
            <w:proofErr w:type="gramEnd"/>
            <w:r w:rsidRPr="00733F41">
              <w:rPr>
                <w:sz w:val="18"/>
              </w:rPr>
              <w:t xml:space="preserve"> Skarb Państwa, jednostka samorządu terytorialnego, przedsiębiorstwo państwowe lub jednoosobowa spółka Skarbu Państwa są podmiotami, które posiadają uprawnienia takie jak przedsiębiorcy dominujący w rozumieniu przepisów</w:t>
            </w:r>
            <w:r w:rsidR="00A53458" w:rsidRPr="00733F41">
              <w:rPr>
                <w:sz w:val="18"/>
              </w:rPr>
              <w:t xml:space="preserve"> ustawy z dnia 16 lutego 2007 r.</w:t>
            </w:r>
            <w:r w:rsidRPr="00733F41">
              <w:rPr>
                <w:sz w:val="18"/>
              </w:rPr>
              <w:t xml:space="preserve"> o ochronie konkurencji i konsumentów</w:t>
            </w:r>
            <w:r w:rsidR="00A53458" w:rsidRPr="00733F41">
              <w:rPr>
                <w:sz w:val="18"/>
              </w:rPr>
              <w:t xml:space="preserve"> </w:t>
            </w:r>
            <w:r w:rsidR="004E62A6" w:rsidRPr="00733F41">
              <w:rPr>
                <w:sz w:val="18"/>
              </w:rPr>
              <w:t>(</w:t>
            </w:r>
            <w:r w:rsidR="00850D99" w:rsidRPr="00733F41">
              <w:rPr>
                <w:sz w:val="18"/>
              </w:rPr>
              <w:t xml:space="preserve">Dz. U. z 2024 </w:t>
            </w:r>
            <w:proofErr w:type="gramStart"/>
            <w:r w:rsidR="00850D99" w:rsidRPr="00733F41">
              <w:rPr>
                <w:sz w:val="18"/>
              </w:rPr>
              <w:t>r.  poz</w:t>
            </w:r>
            <w:proofErr w:type="gramEnd"/>
            <w:r w:rsidR="00850D99" w:rsidRPr="00733F41">
              <w:rPr>
                <w:sz w:val="18"/>
              </w:rPr>
              <w:t>. 594</w:t>
            </w:r>
            <w:r w:rsidR="00A53458" w:rsidRPr="00733F41">
              <w:rPr>
                <w:sz w:val="18"/>
              </w:rPr>
              <w:t xml:space="preserve"> z </w:t>
            </w:r>
            <w:proofErr w:type="spellStart"/>
            <w:r w:rsidR="00A53458" w:rsidRPr="00733F41">
              <w:rPr>
                <w:sz w:val="18"/>
              </w:rPr>
              <w:t>późn</w:t>
            </w:r>
            <w:proofErr w:type="spellEnd"/>
            <w:r w:rsidR="00A53458" w:rsidRPr="00733F41">
              <w:rPr>
                <w:sz w:val="18"/>
              </w:rPr>
              <w:t xml:space="preserve">. </w:t>
            </w:r>
            <w:proofErr w:type="gramStart"/>
            <w:r w:rsidR="00A53458" w:rsidRPr="00733F41">
              <w:rPr>
                <w:sz w:val="18"/>
              </w:rPr>
              <w:t>zm</w:t>
            </w:r>
            <w:proofErr w:type="gramEnd"/>
            <w:r w:rsidR="00A53458" w:rsidRPr="00733F41">
              <w:rPr>
                <w:sz w:val="18"/>
              </w:rPr>
              <w:t>.)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1.D</w:t>
            </w:r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c>
          <w:tcPr>
            <w:tcW w:w="8505" w:type="dxa"/>
            <w:vAlign w:val="center"/>
          </w:tcPr>
          <w:p w:rsidR="00A53458" w:rsidRPr="00733F41" w:rsidRDefault="00A53458" w:rsidP="0002095A">
            <w:pPr>
              <w:jc w:val="both"/>
              <w:rPr>
                <w:sz w:val="18"/>
              </w:rPr>
            </w:pPr>
            <w:proofErr w:type="gramStart"/>
            <w:r w:rsidRPr="00733F41">
              <w:rPr>
                <w:sz w:val="18"/>
              </w:rPr>
              <w:t>jednostka</w:t>
            </w:r>
            <w:proofErr w:type="gramEnd"/>
            <w:r w:rsidRPr="00733F41">
              <w:rPr>
                <w:sz w:val="18"/>
              </w:rPr>
              <w:t xml:space="preserve"> sektora finansów publicznych w rozumieniu przepisów ustawy z dnia 27 sierpnia 2009 r. o finansach publicznych </w:t>
            </w:r>
            <w:r w:rsidR="00B25B24" w:rsidRPr="00733F41">
              <w:rPr>
                <w:sz w:val="18"/>
              </w:rPr>
              <w:t xml:space="preserve">(Dz. U. z 2023 </w:t>
            </w:r>
            <w:proofErr w:type="gramStart"/>
            <w:r w:rsidR="00B25B24" w:rsidRPr="00733F41">
              <w:rPr>
                <w:sz w:val="18"/>
              </w:rPr>
              <w:t>r.  poz</w:t>
            </w:r>
            <w:proofErr w:type="gramEnd"/>
            <w:r w:rsidR="00B25B24" w:rsidRPr="00733F41">
              <w:rPr>
                <w:sz w:val="18"/>
              </w:rPr>
              <w:t>. 1270</w:t>
            </w:r>
            <w:r w:rsidRPr="00733F41">
              <w:rPr>
                <w:sz w:val="18"/>
              </w:rPr>
              <w:t xml:space="preserve"> z </w:t>
            </w:r>
            <w:proofErr w:type="spellStart"/>
            <w:r w:rsidRPr="00733F41">
              <w:rPr>
                <w:sz w:val="18"/>
              </w:rPr>
              <w:t>późn</w:t>
            </w:r>
            <w:proofErr w:type="spellEnd"/>
            <w:r w:rsidRPr="00733F41">
              <w:rPr>
                <w:sz w:val="18"/>
              </w:rPr>
              <w:t xml:space="preserve">. </w:t>
            </w:r>
            <w:proofErr w:type="gramStart"/>
            <w:r w:rsidRPr="00733F41">
              <w:rPr>
                <w:sz w:val="18"/>
              </w:rPr>
              <w:t>zm</w:t>
            </w:r>
            <w:proofErr w:type="gramEnd"/>
            <w:r w:rsidRPr="00733F41">
              <w:rPr>
                <w:sz w:val="18"/>
              </w:rPr>
              <w:t>.)</w:t>
            </w:r>
          </w:p>
        </w:tc>
        <w:tc>
          <w:tcPr>
            <w:tcW w:w="638" w:type="dxa"/>
            <w:vAlign w:val="center"/>
          </w:tcPr>
          <w:p w:rsidR="00A53458" w:rsidRPr="00733F41" w:rsidRDefault="00A5345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1.E</w:t>
            </w:r>
          </w:p>
        </w:tc>
        <w:tc>
          <w:tcPr>
            <w:tcW w:w="496" w:type="dxa"/>
            <w:vAlign w:val="center"/>
          </w:tcPr>
          <w:p w:rsidR="00A53458" w:rsidRPr="00733F41" w:rsidRDefault="00A53458" w:rsidP="0002095A">
            <w:pPr>
              <w:jc w:val="center"/>
              <w:rPr>
                <w:sz w:val="22"/>
              </w:rPr>
            </w:pPr>
          </w:p>
        </w:tc>
      </w:tr>
      <w:tr w:rsidR="00733F41" w:rsidRPr="00733F41">
        <w:trPr>
          <w:trHeight w:val="777"/>
        </w:trPr>
        <w:tc>
          <w:tcPr>
            <w:tcW w:w="8505" w:type="dxa"/>
            <w:vAlign w:val="center"/>
          </w:tcPr>
          <w:p w:rsidR="000F7318" w:rsidRPr="00733F41" w:rsidRDefault="00390956" w:rsidP="0002095A">
            <w:pPr>
              <w:jc w:val="both"/>
              <w:rPr>
                <w:sz w:val="18"/>
              </w:rPr>
            </w:pPr>
            <w:proofErr w:type="gramStart"/>
            <w:r w:rsidRPr="00733F41">
              <w:rPr>
                <w:sz w:val="18"/>
              </w:rPr>
              <w:t>b</w:t>
            </w:r>
            <w:r w:rsidR="00A53458" w:rsidRPr="00733F41">
              <w:rPr>
                <w:sz w:val="18"/>
              </w:rPr>
              <w:t>eneficjent</w:t>
            </w:r>
            <w:proofErr w:type="gramEnd"/>
            <w:r w:rsidR="00A53458" w:rsidRPr="00733F41">
              <w:rPr>
                <w:sz w:val="18"/>
              </w:rPr>
              <w:t xml:space="preserve"> pomocy</w:t>
            </w:r>
            <w:r w:rsidR="000F7318" w:rsidRPr="00733F41">
              <w:rPr>
                <w:sz w:val="18"/>
              </w:rPr>
              <w:t xml:space="preserve"> nienależący do kategorii określonych kodem od 1A do 1.</w:t>
            </w:r>
            <w:r w:rsidR="00A53458" w:rsidRPr="00733F41">
              <w:rPr>
                <w:sz w:val="18"/>
              </w:rPr>
              <w:t>E</w:t>
            </w:r>
            <w:r w:rsidR="002A031C" w:rsidRPr="00733F41">
              <w:rPr>
                <w:sz w:val="18"/>
              </w:rPr>
              <w:t xml:space="preserve"> (wpisać formę prawną)</w:t>
            </w:r>
          </w:p>
          <w:p w:rsidR="002A031C" w:rsidRPr="00733F41" w:rsidRDefault="002A031C" w:rsidP="0002095A">
            <w:pPr>
              <w:jc w:val="both"/>
              <w:rPr>
                <w:sz w:val="18"/>
              </w:rPr>
            </w:pPr>
          </w:p>
          <w:p w:rsidR="002A031C" w:rsidRPr="00733F41" w:rsidRDefault="002A031C" w:rsidP="0002095A">
            <w:pPr>
              <w:jc w:val="both"/>
              <w:rPr>
                <w:sz w:val="18"/>
              </w:rPr>
            </w:pPr>
            <w:r w:rsidRPr="00733F41">
              <w:rPr>
                <w:sz w:val="18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38" w:type="dxa"/>
            <w:vAlign w:val="center"/>
          </w:tcPr>
          <w:p w:rsidR="000F7318" w:rsidRPr="00733F41" w:rsidRDefault="000F7318" w:rsidP="0002095A">
            <w:pPr>
              <w:jc w:val="center"/>
              <w:rPr>
                <w:b/>
                <w:sz w:val="22"/>
              </w:rPr>
            </w:pPr>
            <w:r w:rsidRPr="00733F41">
              <w:rPr>
                <w:b/>
                <w:sz w:val="22"/>
              </w:rPr>
              <w:t>2</w:t>
            </w:r>
          </w:p>
        </w:tc>
        <w:tc>
          <w:tcPr>
            <w:tcW w:w="496" w:type="dxa"/>
            <w:vAlign w:val="center"/>
          </w:tcPr>
          <w:p w:rsidR="000F7318" w:rsidRPr="00733F41" w:rsidRDefault="000F7318" w:rsidP="0002095A">
            <w:pPr>
              <w:jc w:val="center"/>
              <w:rPr>
                <w:sz w:val="22"/>
              </w:rPr>
            </w:pPr>
          </w:p>
        </w:tc>
      </w:tr>
    </w:tbl>
    <w:p w:rsidR="000F7318" w:rsidRPr="00FD37DD" w:rsidRDefault="000F7318" w:rsidP="00B90140">
      <w:pPr>
        <w:tabs>
          <w:tab w:val="left" w:pos="284"/>
        </w:tabs>
        <w:rPr>
          <w:b/>
          <w:sz w:val="6"/>
          <w:szCs w:val="6"/>
        </w:rPr>
      </w:pPr>
    </w:p>
    <w:p w:rsidR="000F7318" w:rsidRPr="00FD37DD" w:rsidRDefault="000F7318" w:rsidP="00A36DCB">
      <w:pPr>
        <w:pStyle w:val="Tekstpodstawowywcity"/>
        <w:tabs>
          <w:tab w:val="clear" w:pos="284"/>
          <w:tab w:val="left" w:pos="426"/>
        </w:tabs>
        <w:ind w:left="426" w:hanging="426"/>
        <w:rPr>
          <w:b/>
          <w:i/>
          <w:position w:val="0"/>
          <w:szCs w:val="24"/>
          <w:u w:val="single"/>
        </w:rPr>
      </w:pPr>
      <w:r w:rsidRPr="00FD37DD">
        <w:rPr>
          <w:b/>
          <w:i/>
          <w:position w:val="0"/>
          <w:szCs w:val="24"/>
          <w:highlight w:val="yellow"/>
        </w:rPr>
        <w:lastRenderedPageBreak/>
        <w:t xml:space="preserve">B. </w:t>
      </w:r>
      <w:r w:rsidRPr="00FD37DD">
        <w:rPr>
          <w:b/>
          <w:i/>
          <w:position w:val="0"/>
          <w:szCs w:val="24"/>
          <w:highlight w:val="yellow"/>
          <w:u w:val="single"/>
        </w:rPr>
        <w:t xml:space="preserve">OŚWIADCZENIE </w:t>
      </w:r>
      <w:r w:rsidR="0084026E" w:rsidRPr="00FD37DD">
        <w:rPr>
          <w:b/>
          <w:i/>
          <w:position w:val="0"/>
          <w:szCs w:val="24"/>
          <w:highlight w:val="yellow"/>
          <w:u w:val="single"/>
        </w:rPr>
        <w:t>WNIOSKODAWCY</w:t>
      </w:r>
      <w:r w:rsidR="00E248BE" w:rsidRPr="00FD37DD">
        <w:rPr>
          <w:b/>
          <w:i/>
          <w:position w:val="0"/>
          <w:szCs w:val="24"/>
          <w:highlight w:val="yellow"/>
          <w:u w:val="single"/>
        </w:rPr>
        <w:t xml:space="preserve"> </w:t>
      </w:r>
      <w:r w:rsidRPr="00FD37DD">
        <w:rPr>
          <w:b/>
          <w:i/>
          <w:position w:val="0"/>
          <w:szCs w:val="24"/>
          <w:highlight w:val="yellow"/>
          <w:u w:val="single"/>
        </w:rPr>
        <w:t>UBIEGAJĄCEGO</w:t>
      </w:r>
      <w:r w:rsidR="00E248BE" w:rsidRPr="00FD37DD">
        <w:rPr>
          <w:b/>
          <w:i/>
          <w:position w:val="0"/>
          <w:szCs w:val="24"/>
          <w:highlight w:val="yellow"/>
          <w:u w:val="single"/>
        </w:rPr>
        <w:t xml:space="preserve"> </w:t>
      </w:r>
      <w:r w:rsidRPr="00FD37DD">
        <w:rPr>
          <w:b/>
          <w:i/>
          <w:position w:val="0"/>
          <w:szCs w:val="24"/>
          <w:highlight w:val="yellow"/>
          <w:u w:val="single"/>
        </w:rPr>
        <w:t xml:space="preserve">SIĘ O </w:t>
      </w:r>
      <w:r w:rsidR="008B6827" w:rsidRPr="00FD37DD">
        <w:rPr>
          <w:b/>
          <w:i/>
          <w:position w:val="0"/>
          <w:szCs w:val="24"/>
          <w:highlight w:val="yellow"/>
          <w:u w:val="single"/>
        </w:rPr>
        <w:t>REFUNDACJĘ KOSZTÓW WYPOSAŻENIA LUB DOPOSAŻENIA STANOWISKA PRACY DLA SKIEROWANEGO BEZROBOTNEGO</w:t>
      </w:r>
      <w:r w:rsidRPr="00FD37DD">
        <w:rPr>
          <w:b/>
          <w:i/>
          <w:position w:val="0"/>
          <w:szCs w:val="24"/>
          <w:highlight w:val="yellow"/>
          <w:u w:val="single"/>
        </w:rPr>
        <w:t>:</w:t>
      </w:r>
    </w:p>
    <w:p w:rsidR="000F7318" w:rsidRPr="00FD37DD" w:rsidRDefault="000F7318" w:rsidP="00B90140">
      <w:pPr>
        <w:pStyle w:val="Tekstpodstawowywcity"/>
        <w:spacing w:line="360" w:lineRule="auto"/>
        <w:rPr>
          <w:b/>
          <w:sz w:val="20"/>
        </w:rPr>
      </w:pPr>
      <w:r w:rsidRPr="00FD37DD">
        <w:rPr>
          <w:b/>
          <w:sz w:val="20"/>
        </w:rPr>
        <w:t xml:space="preserve">Niniejszym </w:t>
      </w:r>
      <w:proofErr w:type="gramStart"/>
      <w:r w:rsidRPr="00FD37DD">
        <w:rPr>
          <w:b/>
          <w:sz w:val="20"/>
        </w:rPr>
        <w:t xml:space="preserve">oświadczam , </w:t>
      </w:r>
      <w:proofErr w:type="gramEnd"/>
      <w:r w:rsidRPr="00FD37DD">
        <w:rPr>
          <w:b/>
          <w:sz w:val="20"/>
        </w:rPr>
        <w:t>że :</w:t>
      </w:r>
    </w:p>
    <w:p w:rsidR="000F7318" w:rsidRPr="00733F41" w:rsidRDefault="000F7318" w:rsidP="00B9478E">
      <w:pPr>
        <w:pStyle w:val="Tekstpodstawowy"/>
        <w:numPr>
          <w:ilvl w:val="0"/>
          <w:numId w:val="24"/>
        </w:numPr>
        <w:tabs>
          <w:tab w:val="left" w:pos="284"/>
        </w:tabs>
        <w:rPr>
          <w:b w:val="0"/>
          <w:sz w:val="20"/>
        </w:rPr>
      </w:pPr>
      <w:r w:rsidRPr="00733F41">
        <w:rPr>
          <w:sz w:val="20"/>
        </w:rPr>
        <w:t>Jestem</w:t>
      </w:r>
      <w:r w:rsidR="000334BE" w:rsidRPr="00733F41">
        <w:rPr>
          <w:sz w:val="20"/>
        </w:rPr>
        <w:t xml:space="preserve"> / nie </w:t>
      </w:r>
      <w:proofErr w:type="spellStart"/>
      <w:r w:rsidR="000334BE" w:rsidRPr="00733F41">
        <w:rPr>
          <w:sz w:val="20"/>
        </w:rPr>
        <w:t>jestem</w:t>
      </w:r>
      <w:r w:rsidR="00057AD1" w:rsidRPr="00733F41">
        <w:rPr>
          <w:sz w:val="20"/>
        </w:rPr>
        <w:fldChar w:fldCharType="begin"/>
      </w:r>
      <w:r w:rsidR="00057AD1" w:rsidRPr="00733F41">
        <w:rPr>
          <w:sz w:val="20"/>
        </w:rPr>
        <w:instrText xml:space="preserve"> NOTEREF _Ref301863556 \h </w:instrText>
      </w:r>
      <w:r w:rsidR="000F4D46" w:rsidRPr="00733F41">
        <w:rPr>
          <w:sz w:val="20"/>
        </w:rPr>
        <w:instrText xml:space="preserve"> \* MERGEFORMAT </w:instrText>
      </w:r>
      <w:r w:rsidR="00057AD1" w:rsidRPr="00733F41">
        <w:rPr>
          <w:sz w:val="20"/>
        </w:rPr>
        <w:fldChar w:fldCharType="separate"/>
      </w:r>
      <w:r w:rsidR="00A42838">
        <w:rPr>
          <w:b w:val="0"/>
          <w:bCs/>
          <w:sz w:val="20"/>
        </w:rPr>
        <w:t>Błąd</w:t>
      </w:r>
      <w:proofErr w:type="spellEnd"/>
      <w:r w:rsidR="00A42838">
        <w:rPr>
          <w:b w:val="0"/>
          <w:bCs/>
          <w:sz w:val="20"/>
        </w:rPr>
        <w:t>! Nie zdefiniowano zakładki.</w:t>
      </w:r>
      <w:r w:rsidR="00057AD1" w:rsidRPr="00733F41">
        <w:rPr>
          <w:sz w:val="20"/>
        </w:rPr>
        <w:fldChar w:fldCharType="end"/>
      </w:r>
      <w:r w:rsidRPr="00733F41">
        <w:rPr>
          <w:sz w:val="20"/>
        </w:rPr>
        <w:t xml:space="preserve"> </w:t>
      </w:r>
      <w:proofErr w:type="gramStart"/>
      <w:r w:rsidRPr="00733F41">
        <w:rPr>
          <w:b w:val="0"/>
          <w:sz w:val="20"/>
        </w:rPr>
        <w:t>przedsiębiorcą</w:t>
      </w:r>
      <w:proofErr w:type="gramEnd"/>
      <w:r w:rsidRPr="00733F41">
        <w:rPr>
          <w:b w:val="0"/>
          <w:sz w:val="20"/>
        </w:rPr>
        <w:t xml:space="preserve"> w </w:t>
      </w:r>
      <w:r w:rsidR="008130A1" w:rsidRPr="00733F41">
        <w:rPr>
          <w:b w:val="0"/>
          <w:sz w:val="20"/>
        </w:rPr>
        <w:t>rozumieniu</w:t>
      </w:r>
      <w:r w:rsidRPr="00733F41">
        <w:rPr>
          <w:b w:val="0"/>
          <w:sz w:val="20"/>
        </w:rPr>
        <w:t xml:space="preserve"> ustawy z dnia </w:t>
      </w:r>
      <w:r w:rsidR="00B9478E" w:rsidRPr="00733F41">
        <w:rPr>
          <w:b w:val="0"/>
          <w:sz w:val="20"/>
        </w:rPr>
        <w:t>6 marca 2018 r. Prawo przedsiębiorców (Dz.</w:t>
      </w:r>
      <w:r w:rsidR="00733F41">
        <w:rPr>
          <w:b w:val="0"/>
          <w:sz w:val="20"/>
        </w:rPr>
        <w:t> </w:t>
      </w:r>
      <w:r w:rsidR="00B9478E" w:rsidRPr="00733F41">
        <w:rPr>
          <w:b w:val="0"/>
          <w:sz w:val="20"/>
        </w:rPr>
        <w:t>U</w:t>
      </w:r>
      <w:r w:rsidR="00733F41">
        <w:rPr>
          <w:b w:val="0"/>
          <w:sz w:val="20"/>
        </w:rPr>
        <w:t>. </w:t>
      </w:r>
      <w:r w:rsidR="00B9478E" w:rsidRPr="00733F41">
        <w:rPr>
          <w:b w:val="0"/>
          <w:sz w:val="20"/>
        </w:rPr>
        <w:t xml:space="preserve">2024 </w:t>
      </w:r>
      <w:proofErr w:type="gramStart"/>
      <w:r w:rsidR="00B9478E" w:rsidRPr="00733F41">
        <w:rPr>
          <w:b w:val="0"/>
          <w:sz w:val="20"/>
        </w:rPr>
        <w:t>poz</w:t>
      </w:r>
      <w:proofErr w:type="gramEnd"/>
      <w:r w:rsidR="00B9478E" w:rsidRPr="00733F41">
        <w:rPr>
          <w:b w:val="0"/>
          <w:sz w:val="20"/>
        </w:rPr>
        <w:t xml:space="preserve">. 236 z </w:t>
      </w:r>
      <w:proofErr w:type="spellStart"/>
      <w:r w:rsidR="00B9478E" w:rsidRPr="00733F41">
        <w:rPr>
          <w:b w:val="0"/>
          <w:sz w:val="20"/>
        </w:rPr>
        <w:t>późn</w:t>
      </w:r>
      <w:proofErr w:type="spellEnd"/>
      <w:r w:rsidR="00B9478E" w:rsidRPr="00733F41">
        <w:rPr>
          <w:b w:val="0"/>
          <w:sz w:val="20"/>
        </w:rPr>
        <w:t xml:space="preserve">. </w:t>
      </w:r>
      <w:proofErr w:type="gramStart"/>
      <w:r w:rsidR="00B9478E" w:rsidRPr="00733F41">
        <w:rPr>
          <w:b w:val="0"/>
          <w:sz w:val="20"/>
        </w:rPr>
        <w:t>zm</w:t>
      </w:r>
      <w:proofErr w:type="gramEnd"/>
      <w:r w:rsidR="00B9478E" w:rsidRPr="00733F41">
        <w:rPr>
          <w:b w:val="0"/>
          <w:sz w:val="20"/>
        </w:rPr>
        <w:t>.</w:t>
      </w:r>
      <w:r w:rsidRPr="00733F41">
        <w:rPr>
          <w:b w:val="0"/>
          <w:sz w:val="20"/>
        </w:rPr>
        <w:t xml:space="preserve">), </w:t>
      </w:r>
      <w:r w:rsidR="00D72E3D" w:rsidRPr="00733F41">
        <w:rPr>
          <w:b w:val="0"/>
          <w:sz w:val="20"/>
        </w:rPr>
        <w:t xml:space="preserve">czyli podmiotem </w:t>
      </w:r>
      <w:r w:rsidRPr="00733F41">
        <w:rPr>
          <w:b w:val="0"/>
          <w:sz w:val="20"/>
        </w:rPr>
        <w:t xml:space="preserve">prowadzącym działalność gospodarczą </w:t>
      </w:r>
      <w:r w:rsidR="00373964" w:rsidRPr="00733F41">
        <w:rPr>
          <w:b w:val="0"/>
          <w:sz w:val="20"/>
        </w:rPr>
        <w:t>(</w:t>
      </w:r>
      <w:r w:rsidRPr="00733F41">
        <w:rPr>
          <w:b w:val="0"/>
          <w:sz w:val="20"/>
        </w:rPr>
        <w:t>we własnym imieniu podejmującym</w:t>
      </w:r>
      <w:r w:rsidR="00403A4F" w:rsidRPr="00733F41">
        <w:rPr>
          <w:b w:val="0"/>
          <w:sz w:val="20"/>
        </w:rPr>
        <w:t xml:space="preserve"> </w:t>
      </w:r>
      <w:r w:rsidRPr="00733F41">
        <w:rPr>
          <w:b w:val="0"/>
          <w:sz w:val="20"/>
        </w:rPr>
        <w:t>i wykonującym zarobkową działalność wytwórczą, handlową, budowlaną, usługową oraz poszukiwanie, rozpoznawanie</w:t>
      </w:r>
      <w:r w:rsidR="00B9478E" w:rsidRPr="00733F41">
        <w:rPr>
          <w:b w:val="0"/>
          <w:sz w:val="20"/>
        </w:rPr>
        <w:t xml:space="preserve"> </w:t>
      </w:r>
      <w:r w:rsidRPr="00733F41">
        <w:rPr>
          <w:b w:val="0"/>
          <w:sz w:val="20"/>
        </w:rPr>
        <w:t>i eksploatację zasobów naturalnych, wykonywaną w sposób zorganizowany i ciągły) bez względu na formę organizacyjno</w:t>
      </w:r>
      <w:r w:rsidR="003655A2">
        <w:rPr>
          <w:b w:val="0"/>
          <w:sz w:val="20"/>
        </w:rPr>
        <w:t>-</w:t>
      </w:r>
      <w:r w:rsidRPr="00733F41">
        <w:rPr>
          <w:b w:val="0"/>
          <w:sz w:val="20"/>
        </w:rPr>
        <w:t>prawną oraz sposób finansowania.</w:t>
      </w:r>
    </w:p>
    <w:p w:rsidR="00822CB2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</w:rPr>
      </w:pPr>
      <w:r w:rsidRPr="00FD37DD">
        <w:rPr>
          <w:b/>
        </w:rPr>
        <w:t xml:space="preserve"> </w:t>
      </w:r>
      <w:r w:rsidRPr="00FD37DD">
        <w:rPr>
          <w:b/>
        </w:rPr>
        <w:tab/>
      </w:r>
    </w:p>
    <w:p w:rsidR="000F7318" w:rsidRPr="00FD37DD" w:rsidRDefault="00822CB2" w:rsidP="000F7318">
      <w:pPr>
        <w:tabs>
          <w:tab w:val="left" w:pos="284"/>
          <w:tab w:val="left" w:pos="1134"/>
        </w:tabs>
        <w:ind w:left="284" w:hanging="284"/>
        <w:rPr>
          <w:b/>
        </w:rPr>
      </w:pPr>
      <w:r w:rsidRPr="00FD37DD">
        <w:rPr>
          <w:b/>
        </w:rPr>
        <w:tab/>
      </w:r>
      <w:r w:rsidR="008A61A2" w:rsidRPr="00FD37DD">
        <w:rPr>
          <w:b/>
        </w:rPr>
        <w:t xml:space="preserve">       </w:t>
      </w:r>
      <w:r w:rsidR="000F7318" w:rsidRPr="00FD37DD">
        <w:rPr>
          <w:b/>
        </w:rPr>
        <w:t xml:space="preserve">Typ przedsiębiorstwa </w:t>
      </w:r>
      <w:r w:rsidR="000F7318" w:rsidRPr="00FD37DD">
        <w:rPr>
          <w:rStyle w:val="Odwoanieprzypisudolnego"/>
          <w:b/>
          <w:u w:val="single"/>
        </w:rPr>
        <w:footnoteReference w:id="1"/>
      </w:r>
    </w:p>
    <w:p w:rsidR="000F7318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77"/>
        <w:gridCol w:w="2274"/>
        <w:gridCol w:w="284"/>
        <w:gridCol w:w="1559"/>
      </w:tblGrid>
      <w:tr w:rsidR="000F7318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samodzielne</w:t>
            </w:r>
            <w:proofErr w:type="gramEnd"/>
          </w:p>
        </w:tc>
        <w:tc>
          <w:tcPr>
            <w:tcW w:w="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partnerskie</w:t>
            </w:r>
            <w:proofErr w:type="gramEnd"/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7318" w:rsidRPr="00FD37DD" w:rsidRDefault="00EC385D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po</w:t>
            </w:r>
            <w:r w:rsidR="000F7318" w:rsidRPr="00FD37DD">
              <w:t>wiązane</w:t>
            </w:r>
            <w:proofErr w:type="gramEnd"/>
          </w:p>
        </w:tc>
      </w:tr>
    </w:tbl>
    <w:p w:rsidR="00051BB6" w:rsidRPr="00FD37DD" w:rsidRDefault="00051BB6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0F7318" w:rsidRPr="00FD37DD" w:rsidRDefault="007B6C29" w:rsidP="007B6C29">
      <w:pPr>
        <w:tabs>
          <w:tab w:val="left" w:pos="284"/>
          <w:tab w:val="left" w:pos="1134"/>
        </w:tabs>
        <w:ind w:left="284" w:hanging="284"/>
      </w:pPr>
      <w:r w:rsidRPr="00FD37DD">
        <w:t xml:space="preserve">    </w:t>
      </w:r>
      <w:r w:rsidR="008A61A2" w:rsidRPr="00FD37DD">
        <w:t xml:space="preserve">       </w:t>
      </w:r>
      <w:r w:rsidRPr="00FD37DD">
        <w:t xml:space="preserve"> </w:t>
      </w:r>
      <w:r w:rsidR="00051BB6" w:rsidRPr="00FD37DD">
        <w:t>Dla przedsiębiorstw partnerskich lub powiązanych podać % udziałów: …………</w:t>
      </w:r>
      <w:r w:rsidR="00E51DE6" w:rsidRPr="00FD37DD">
        <w:t>%</w:t>
      </w:r>
    </w:p>
    <w:p w:rsidR="00880FBF" w:rsidRPr="00FD37DD" w:rsidRDefault="00880FBF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822CB2" w:rsidRPr="00FD37DD" w:rsidRDefault="00822CB2" w:rsidP="000F7318">
      <w:pPr>
        <w:tabs>
          <w:tab w:val="left" w:pos="284"/>
          <w:tab w:val="left" w:pos="1134"/>
        </w:tabs>
        <w:ind w:left="284" w:hanging="284"/>
        <w:rPr>
          <w:b/>
        </w:rPr>
      </w:pPr>
    </w:p>
    <w:p w:rsidR="0084026E" w:rsidRPr="00733F41" w:rsidRDefault="000334BE" w:rsidP="00733F41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</w:pPr>
      <w:r w:rsidRPr="00733F41">
        <w:rPr>
          <w:b/>
        </w:rPr>
        <w:t xml:space="preserve">Jestem / nie </w:t>
      </w:r>
      <w:proofErr w:type="spellStart"/>
      <w:r w:rsidRPr="00733F41">
        <w:rPr>
          <w:b/>
        </w:rPr>
        <w:t>jestem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  <w:fldChar w:fldCharType="separate"/>
      </w:r>
      <w:r w:rsidR="00A42838">
        <w:rPr>
          <w:bCs/>
        </w:rPr>
        <w:t>Błąd</w:t>
      </w:r>
      <w:proofErr w:type="spellEnd"/>
      <w:r w:rsidR="00A42838">
        <w:rPr>
          <w:bCs/>
        </w:rPr>
        <w:t>! Nie zdefiniowano zakładki.</w:t>
      </w:r>
      <w:r w:rsidR="00057AD1" w:rsidRPr="00733F41">
        <w:rPr>
          <w:b/>
        </w:rPr>
        <w:fldChar w:fldCharType="end"/>
      </w:r>
      <w:r w:rsidRPr="00733F41">
        <w:t xml:space="preserve"> </w:t>
      </w:r>
      <w:proofErr w:type="gramStart"/>
      <w:r w:rsidRPr="00733F41">
        <w:t>niepublicznym</w:t>
      </w:r>
      <w:proofErr w:type="gramEnd"/>
      <w:r w:rsidRPr="00733F41">
        <w:t xml:space="preserve"> </w:t>
      </w:r>
      <w:r w:rsidRPr="00733F41">
        <w:rPr>
          <w:b/>
        </w:rPr>
        <w:t xml:space="preserve">przedszkolem </w:t>
      </w:r>
      <w:r w:rsidRPr="00733F41">
        <w:t xml:space="preserve">/ niepubliczną </w:t>
      </w:r>
      <w:proofErr w:type="spellStart"/>
      <w:r w:rsidRPr="00733F41">
        <w:rPr>
          <w:b/>
        </w:rPr>
        <w:t>szkołą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  <w:fldChar w:fldCharType="separate"/>
      </w:r>
      <w:r w:rsidR="00A42838">
        <w:rPr>
          <w:bCs/>
        </w:rPr>
        <w:t>Błąd</w:t>
      </w:r>
      <w:proofErr w:type="spellEnd"/>
      <w:r w:rsidR="00A42838">
        <w:rPr>
          <w:bCs/>
        </w:rPr>
        <w:t>! Nie zdefiniowano zakładki.</w:t>
      </w:r>
      <w:r w:rsidR="00057AD1" w:rsidRPr="00733F41">
        <w:rPr>
          <w:b/>
        </w:rPr>
        <w:fldChar w:fldCharType="end"/>
      </w:r>
      <w:r w:rsidRPr="00733F41">
        <w:t xml:space="preserve"> w rozumieniu ustawy z dnia</w:t>
      </w:r>
      <w:r w:rsidRPr="00733F41">
        <w:br/>
        <w:t xml:space="preserve">7 września 1991 r. </w:t>
      </w:r>
      <w:r w:rsidRPr="00733F41">
        <w:rPr>
          <w:i/>
        </w:rPr>
        <w:t>o systemie oświaty</w:t>
      </w:r>
      <w:r w:rsidRPr="00733F41">
        <w:t xml:space="preserve"> (Dz. U. </w:t>
      </w:r>
      <w:proofErr w:type="gramStart"/>
      <w:r w:rsidR="008A61A2" w:rsidRPr="00733F41">
        <w:t>z</w:t>
      </w:r>
      <w:proofErr w:type="gramEnd"/>
      <w:r w:rsidR="003F1FC1" w:rsidRPr="00733F41">
        <w:t xml:space="preserve"> 2024</w:t>
      </w:r>
      <w:r w:rsidRPr="00733F41">
        <w:t xml:space="preserve"> poz.</w:t>
      </w:r>
      <w:r w:rsidR="003F1FC1" w:rsidRPr="00733F41">
        <w:t xml:space="preserve"> 750</w:t>
      </w:r>
      <w:r w:rsidRPr="00733F41">
        <w:t xml:space="preserve"> </w:t>
      </w:r>
      <w:r w:rsidR="00CC0159" w:rsidRPr="00733F41">
        <w:t>z późniejszymi zmianami)</w:t>
      </w:r>
    </w:p>
    <w:p w:rsidR="00822CB2" w:rsidRPr="00FD37DD" w:rsidRDefault="007B6C29" w:rsidP="000334BE">
      <w:pPr>
        <w:tabs>
          <w:tab w:val="left" w:pos="284"/>
          <w:tab w:val="left" w:pos="1134"/>
        </w:tabs>
        <w:jc w:val="both"/>
      </w:pPr>
      <w:r w:rsidRPr="00FD37DD">
        <w:t xml:space="preserve">   </w:t>
      </w:r>
    </w:p>
    <w:p w:rsidR="000334BE" w:rsidRPr="00FD37DD" w:rsidRDefault="008A61A2" w:rsidP="00526C87">
      <w:pPr>
        <w:tabs>
          <w:tab w:val="left" w:pos="284"/>
          <w:tab w:val="left" w:pos="1134"/>
        </w:tabs>
        <w:ind w:left="737" w:hanging="737"/>
        <w:jc w:val="both"/>
      </w:pPr>
      <w:r w:rsidRPr="00FD37DD">
        <w:tab/>
      </w:r>
      <w:r w:rsidR="00526C87" w:rsidRPr="00FD37DD">
        <w:t xml:space="preserve">       </w:t>
      </w:r>
      <w:r w:rsidR="007B6C29" w:rsidRPr="00FD37DD">
        <w:t>Wyposażenie lub doposażenie stanowiska pracy związane jest z realizacją zadań określonych</w:t>
      </w:r>
      <w:r w:rsidR="00822CB2" w:rsidRPr="00FD37DD">
        <w:t xml:space="preserve"> w art. 6 lub 7 ustawy o systemie oświaty</w:t>
      </w:r>
      <w:r w:rsidR="007B6C29" w:rsidRPr="00FD37DD">
        <w:t>:</w:t>
      </w:r>
    </w:p>
    <w:p w:rsidR="007B6C29" w:rsidRPr="00FD37DD" w:rsidRDefault="007B6C29" w:rsidP="000334BE">
      <w:pPr>
        <w:tabs>
          <w:tab w:val="left" w:pos="284"/>
          <w:tab w:val="left" w:pos="1134"/>
        </w:tabs>
        <w:jc w:val="both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7B6C29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  <w:r w:rsidRPr="00FD37DD"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6C29" w:rsidRPr="00FD37DD" w:rsidRDefault="007B6C29" w:rsidP="00156253">
            <w:pPr>
              <w:tabs>
                <w:tab w:val="left" w:pos="284"/>
                <w:tab w:val="left" w:pos="1134"/>
              </w:tabs>
            </w:pPr>
            <w:r w:rsidRPr="00FD37DD">
              <w:t xml:space="preserve">NIE </w:t>
            </w:r>
          </w:p>
        </w:tc>
      </w:tr>
    </w:tbl>
    <w:p w:rsidR="007B6C29" w:rsidRPr="00FD37DD" w:rsidRDefault="007B6C29" w:rsidP="000334BE">
      <w:pPr>
        <w:tabs>
          <w:tab w:val="left" w:pos="284"/>
          <w:tab w:val="left" w:pos="1134"/>
        </w:tabs>
        <w:jc w:val="both"/>
      </w:pPr>
    </w:p>
    <w:p w:rsidR="00822CB2" w:rsidRPr="00FD37DD" w:rsidRDefault="00822CB2" w:rsidP="000334BE">
      <w:pPr>
        <w:tabs>
          <w:tab w:val="left" w:pos="284"/>
          <w:tab w:val="left" w:pos="1134"/>
        </w:tabs>
        <w:jc w:val="both"/>
      </w:pPr>
    </w:p>
    <w:p w:rsidR="000334BE" w:rsidRPr="00733F41" w:rsidRDefault="000334BE" w:rsidP="00733F41">
      <w:pPr>
        <w:numPr>
          <w:ilvl w:val="0"/>
          <w:numId w:val="20"/>
        </w:numPr>
        <w:tabs>
          <w:tab w:val="left" w:pos="284"/>
          <w:tab w:val="left" w:pos="1134"/>
        </w:tabs>
        <w:spacing w:line="360" w:lineRule="auto"/>
        <w:jc w:val="both"/>
        <w:rPr>
          <w:b/>
        </w:rPr>
      </w:pPr>
      <w:r w:rsidRPr="00733F41">
        <w:rPr>
          <w:b/>
        </w:rPr>
        <w:t xml:space="preserve">Jestem / nie </w:t>
      </w:r>
      <w:proofErr w:type="spellStart"/>
      <w:r w:rsidRPr="00733F41">
        <w:rPr>
          <w:b/>
        </w:rPr>
        <w:t>jestem</w:t>
      </w:r>
      <w:r w:rsidR="00057AD1" w:rsidRPr="00733F41">
        <w:rPr>
          <w:b/>
        </w:rPr>
        <w:fldChar w:fldCharType="begin"/>
      </w:r>
      <w:r w:rsidR="00057AD1" w:rsidRPr="00733F41">
        <w:rPr>
          <w:b/>
        </w:rPr>
        <w:instrText xml:space="preserve"> NOTEREF _Ref301863556 \h </w:instrText>
      </w:r>
      <w:r w:rsidR="000F4D46" w:rsidRPr="00733F41">
        <w:rPr>
          <w:b/>
        </w:rPr>
        <w:instrText xml:space="preserve"> \* MERGEFORMAT </w:instrText>
      </w:r>
      <w:r w:rsidR="00057AD1" w:rsidRPr="00733F41">
        <w:rPr>
          <w:b/>
        </w:rPr>
        <w:fldChar w:fldCharType="separate"/>
      </w:r>
      <w:r w:rsidR="00A42838">
        <w:rPr>
          <w:bCs/>
        </w:rPr>
        <w:t>Błąd</w:t>
      </w:r>
      <w:proofErr w:type="spellEnd"/>
      <w:r w:rsidR="00A42838">
        <w:rPr>
          <w:bCs/>
        </w:rPr>
        <w:t>! Nie zdefiniowano zakładki.</w:t>
      </w:r>
      <w:r w:rsidR="00057AD1" w:rsidRPr="00733F41">
        <w:rPr>
          <w:b/>
        </w:rPr>
        <w:fldChar w:fldCharType="end"/>
      </w:r>
      <w:r w:rsidRPr="00733F41">
        <w:t xml:space="preserve"> </w:t>
      </w:r>
      <w:proofErr w:type="gramStart"/>
      <w:r w:rsidRPr="00733F41">
        <w:t>producentem</w:t>
      </w:r>
      <w:proofErr w:type="gramEnd"/>
      <w:r w:rsidRPr="00733F41">
        <w:t xml:space="preserve"> rolnym </w:t>
      </w:r>
      <w:r w:rsidRPr="00733F41">
        <w:rPr>
          <w:szCs w:val="24"/>
        </w:rPr>
        <w:t xml:space="preserve">to znaczy </w:t>
      </w:r>
      <w:r w:rsidRPr="00733F41">
        <w:rPr>
          <w:b/>
          <w:szCs w:val="24"/>
        </w:rPr>
        <w:t>osobą fizyczną / osobą prawną</w:t>
      </w:r>
      <w:r w:rsidRPr="00733F41">
        <w:rPr>
          <w:szCs w:val="24"/>
        </w:rPr>
        <w:t xml:space="preserve"> lub </w:t>
      </w:r>
      <w:r w:rsidRPr="00733F41">
        <w:rPr>
          <w:b/>
          <w:szCs w:val="24"/>
        </w:rPr>
        <w:t xml:space="preserve">jednostką organizacyjną nieposiadającą osobowości </w:t>
      </w:r>
      <w:proofErr w:type="spellStart"/>
      <w:r w:rsidRPr="00733F41">
        <w:rPr>
          <w:b/>
          <w:szCs w:val="24"/>
        </w:rPr>
        <w:t>prawnej</w:t>
      </w:r>
      <w:r w:rsidR="00057AD1" w:rsidRPr="00733F41">
        <w:rPr>
          <w:b/>
          <w:szCs w:val="24"/>
        </w:rPr>
        <w:fldChar w:fldCharType="begin"/>
      </w:r>
      <w:r w:rsidR="00057AD1" w:rsidRPr="00733F41">
        <w:rPr>
          <w:b/>
          <w:szCs w:val="24"/>
        </w:rPr>
        <w:instrText xml:space="preserve"> NOTEREF _Ref301863556 \h </w:instrText>
      </w:r>
      <w:r w:rsidR="000F4D46" w:rsidRPr="00733F41">
        <w:rPr>
          <w:b/>
          <w:szCs w:val="24"/>
        </w:rPr>
        <w:instrText xml:space="preserve"> \* MERGEFORMAT </w:instrText>
      </w:r>
      <w:r w:rsidR="00057AD1" w:rsidRPr="00733F41">
        <w:rPr>
          <w:b/>
          <w:szCs w:val="24"/>
        </w:rPr>
        <w:fldChar w:fldCharType="separate"/>
      </w:r>
      <w:r w:rsidR="00A42838">
        <w:rPr>
          <w:bCs/>
          <w:szCs w:val="24"/>
        </w:rPr>
        <w:t>Błąd</w:t>
      </w:r>
      <w:proofErr w:type="spellEnd"/>
      <w:r w:rsidR="00A42838">
        <w:rPr>
          <w:bCs/>
          <w:szCs w:val="24"/>
        </w:rPr>
        <w:t>! Nie zdefiniowano zakładki.</w:t>
      </w:r>
      <w:r w:rsidR="00057AD1" w:rsidRPr="00733F41">
        <w:rPr>
          <w:b/>
          <w:szCs w:val="24"/>
        </w:rPr>
        <w:fldChar w:fldCharType="end"/>
      </w:r>
      <w:r w:rsidRPr="00733F41">
        <w:rPr>
          <w:szCs w:val="24"/>
        </w:rPr>
        <w:t xml:space="preserve">, </w:t>
      </w:r>
      <w:proofErr w:type="gramStart"/>
      <w:r w:rsidRPr="00733F41">
        <w:rPr>
          <w:szCs w:val="24"/>
        </w:rPr>
        <w:t>zamieszkującą</w:t>
      </w:r>
      <w:proofErr w:type="gramEnd"/>
      <w:r w:rsidRPr="00733F41">
        <w:rPr>
          <w:szCs w:val="24"/>
        </w:rPr>
        <w:t xml:space="preserve"> lub mającą siedzibę na terytorium Rzeczypospolitej Polskiej, będącą </w:t>
      </w:r>
      <w:r w:rsidRPr="00733F41">
        <w:rPr>
          <w:szCs w:val="24"/>
          <w:u w:val="single"/>
        </w:rPr>
        <w:t>posiadaczem gospodarstwa rolnego</w:t>
      </w:r>
      <w:r w:rsidRPr="00733F41">
        <w:rPr>
          <w:szCs w:val="24"/>
        </w:rPr>
        <w:t xml:space="preserve"> w rozumieniu ustawy z dnia</w:t>
      </w:r>
      <w:r w:rsidR="00FD2453" w:rsidRPr="00733F41">
        <w:rPr>
          <w:szCs w:val="24"/>
        </w:rPr>
        <w:t xml:space="preserve"> </w:t>
      </w:r>
      <w:r w:rsidRPr="00733F41">
        <w:rPr>
          <w:szCs w:val="24"/>
        </w:rPr>
        <w:t xml:space="preserve">15 listopada 1984 r. o podatku rolnym (Dz. U. </w:t>
      </w:r>
      <w:proofErr w:type="gramStart"/>
      <w:r w:rsidRPr="00733F41">
        <w:rPr>
          <w:szCs w:val="24"/>
        </w:rPr>
        <w:t>z</w:t>
      </w:r>
      <w:proofErr w:type="gramEnd"/>
      <w:r w:rsidRPr="00733F41">
        <w:rPr>
          <w:szCs w:val="24"/>
        </w:rPr>
        <w:t xml:space="preserve"> </w:t>
      </w:r>
      <w:r w:rsidR="007E4F8B" w:rsidRPr="00733F41">
        <w:rPr>
          <w:szCs w:val="24"/>
        </w:rPr>
        <w:t>2024 poz. 1176</w:t>
      </w:r>
      <w:r w:rsidRPr="00733F41">
        <w:rPr>
          <w:szCs w:val="24"/>
        </w:rPr>
        <w:t xml:space="preserve"> z </w:t>
      </w:r>
      <w:proofErr w:type="spellStart"/>
      <w:r w:rsidRPr="00733F41">
        <w:rPr>
          <w:szCs w:val="24"/>
        </w:rPr>
        <w:t>późn</w:t>
      </w:r>
      <w:proofErr w:type="spellEnd"/>
      <w:r w:rsidRPr="00733F41">
        <w:rPr>
          <w:szCs w:val="24"/>
        </w:rPr>
        <w:t xml:space="preserve">. </w:t>
      </w:r>
      <w:proofErr w:type="gramStart"/>
      <w:r w:rsidRPr="00733F41">
        <w:rPr>
          <w:szCs w:val="24"/>
        </w:rPr>
        <w:t>zm</w:t>
      </w:r>
      <w:proofErr w:type="gramEnd"/>
      <w:r w:rsidRPr="00733F41">
        <w:rPr>
          <w:szCs w:val="24"/>
        </w:rPr>
        <w:t xml:space="preserve">.) lub prowadzącą </w:t>
      </w:r>
      <w:r w:rsidRPr="00733F41">
        <w:rPr>
          <w:szCs w:val="24"/>
          <w:u w:val="single"/>
        </w:rPr>
        <w:t>dział specjalny produkcji rolnej</w:t>
      </w:r>
      <w:r w:rsidRPr="00733F41">
        <w:rPr>
          <w:szCs w:val="24"/>
        </w:rPr>
        <w:t>, o którym mowa w ustawie z dnia 26 lipca 1991 r. o podatku dochodowym od o</w:t>
      </w:r>
      <w:r w:rsidR="003C0E2F" w:rsidRPr="00733F41">
        <w:rPr>
          <w:szCs w:val="24"/>
        </w:rPr>
        <w:t>sób fizyc</w:t>
      </w:r>
      <w:r w:rsidR="007E4F8B" w:rsidRPr="00733F41">
        <w:rPr>
          <w:szCs w:val="24"/>
        </w:rPr>
        <w:t xml:space="preserve">znych (Dz. U. </w:t>
      </w:r>
      <w:proofErr w:type="gramStart"/>
      <w:r w:rsidR="007E4F8B" w:rsidRPr="00733F41">
        <w:rPr>
          <w:szCs w:val="24"/>
        </w:rPr>
        <w:t>z</w:t>
      </w:r>
      <w:proofErr w:type="gramEnd"/>
      <w:r w:rsidR="007E4F8B" w:rsidRPr="00733F41">
        <w:rPr>
          <w:szCs w:val="24"/>
        </w:rPr>
        <w:t xml:space="preserve"> 2024</w:t>
      </w:r>
      <w:r w:rsidR="003C0E2F" w:rsidRPr="00733F41">
        <w:rPr>
          <w:szCs w:val="24"/>
        </w:rPr>
        <w:t xml:space="preserve"> </w:t>
      </w:r>
      <w:r w:rsidR="007E4F8B" w:rsidRPr="00733F41">
        <w:rPr>
          <w:szCs w:val="24"/>
        </w:rPr>
        <w:t>poz. 226</w:t>
      </w:r>
      <w:r w:rsidRPr="00733F41">
        <w:rPr>
          <w:szCs w:val="24"/>
        </w:rPr>
        <w:t xml:space="preserve"> z </w:t>
      </w:r>
      <w:proofErr w:type="spellStart"/>
      <w:r w:rsidRPr="00733F41">
        <w:rPr>
          <w:szCs w:val="24"/>
        </w:rPr>
        <w:t>późn</w:t>
      </w:r>
      <w:proofErr w:type="spellEnd"/>
      <w:r w:rsidRPr="00733F41">
        <w:rPr>
          <w:szCs w:val="24"/>
        </w:rPr>
        <w:t xml:space="preserve">. </w:t>
      </w:r>
      <w:proofErr w:type="gramStart"/>
      <w:r w:rsidRPr="00733F41">
        <w:rPr>
          <w:szCs w:val="24"/>
        </w:rPr>
        <w:t>zm</w:t>
      </w:r>
      <w:proofErr w:type="gramEnd"/>
      <w:r w:rsidRPr="00733F41">
        <w:rPr>
          <w:szCs w:val="24"/>
        </w:rPr>
        <w:t>.) lub w ustawie z dnia 15 lutego 1992 r. o podatku dochodowym od osób prawnych (Dz. U. z 20</w:t>
      </w:r>
      <w:r w:rsidR="007E4F8B" w:rsidRPr="00733F41">
        <w:rPr>
          <w:szCs w:val="24"/>
        </w:rPr>
        <w:t>23</w:t>
      </w:r>
      <w:r w:rsidRPr="00733F41">
        <w:rPr>
          <w:szCs w:val="24"/>
        </w:rPr>
        <w:t xml:space="preserve"> r. poz. </w:t>
      </w:r>
      <w:r w:rsidR="007E4F8B" w:rsidRPr="00733F41">
        <w:rPr>
          <w:szCs w:val="24"/>
        </w:rPr>
        <w:t>2805</w:t>
      </w:r>
      <w:r w:rsidRPr="00733F41">
        <w:rPr>
          <w:szCs w:val="24"/>
        </w:rPr>
        <w:t xml:space="preserve">), </w:t>
      </w:r>
      <w:proofErr w:type="gramStart"/>
      <w:r w:rsidRPr="00733F41">
        <w:rPr>
          <w:szCs w:val="24"/>
          <w:u w:val="single"/>
        </w:rPr>
        <w:t xml:space="preserve">zatrudniającą </w:t>
      </w:r>
      <w:r w:rsidR="007E4F8B" w:rsidRPr="00733F41">
        <w:rPr>
          <w:szCs w:val="24"/>
          <w:u w:val="single"/>
        </w:rPr>
        <w:t xml:space="preserve"> </w:t>
      </w:r>
      <w:r w:rsidRPr="00733F41">
        <w:rPr>
          <w:szCs w:val="24"/>
          <w:u w:val="single"/>
        </w:rPr>
        <w:t>w</w:t>
      </w:r>
      <w:proofErr w:type="gramEnd"/>
      <w:r w:rsidRPr="00733F41">
        <w:rPr>
          <w:szCs w:val="24"/>
          <w:u w:val="single"/>
        </w:rPr>
        <w:t xml:space="preserve"> okresie ostatnich 6 miesięcy, w każdym miesiącu, co najmniej jednego pracownika w pełnym wymiarze czasu pracy</w:t>
      </w:r>
    </w:p>
    <w:p w:rsidR="000334BE" w:rsidRPr="00FD37DD" w:rsidRDefault="000334BE" w:rsidP="000334BE">
      <w:pPr>
        <w:tabs>
          <w:tab w:val="left" w:pos="284"/>
          <w:tab w:val="left" w:pos="1134"/>
        </w:tabs>
        <w:jc w:val="both"/>
        <w:rPr>
          <w:b/>
        </w:rPr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  <w:r w:rsidRPr="00FD37DD">
        <w:t xml:space="preserve">Powierzchnia gospodarstwa rolnego </w:t>
      </w:r>
      <w:proofErr w:type="gramStart"/>
      <w:r w:rsidRPr="00FD37DD">
        <w:t>wynosi .................................................</w:t>
      </w:r>
      <w:proofErr w:type="gramEnd"/>
      <w:r w:rsidRPr="00FD37DD">
        <w:t>.....................................................</w:t>
      </w: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  <w:r w:rsidRPr="00FD37DD">
        <w:t xml:space="preserve">Dział specjalny produkcji rolnej </w:t>
      </w:r>
      <w:proofErr w:type="gramStart"/>
      <w:r w:rsidRPr="00FD37DD">
        <w:t>dotyczy .................................................</w:t>
      </w:r>
      <w:proofErr w:type="gramEnd"/>
      <w:r w:rsidRPr="00FD37DD">
        <w:t>............................................................</w:t>
      </w: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822CB2" w:rsidRPr="00FD37DD" w:rsidRDefault="00822CB2" w:rsidP="00822CB2">
      <w:pPr>
        <w:tabs>
          <w:tab w:val="left" w:pos="284"/>
          <w:tab w:val="left" w:pos="1134"/>
        </w:tabs>
        <w:ind w:left="360"/>
        <w:jc w:val="both"/>
      </w:pPr>
    </w:p>
    <w:p w:rsidR="000F7318" w:rsidRPr="00FD37DD" w:rsidRDefault="000F7318" w:rsidP="000334BE">
      <w:pPr>
        <w:numPr>
          <w:ilvl w:val="0"/>
          <w:numId w:val="20"/>
        </w:numPr>
        <w:tabs>
          <w:tab w:val="left" w:pos="284"/>
          <w:tab w:val="left" w:pos="1134"/>
        </w:tabs>
        <w:jc w:val="both"/>
        <w:rPr>
          <w:b/>
        </w:rPr>
      </w:pPr>
      <w:r w:rsidRPr="00FD37DD">
        <w:rPr>
          <w:b/>
        </w:rPr>
        <w:t>Forma opodatkowania</w:t>
      </w:r>
      <w:r w:rsidRPr="00FD37DD">
        <w:t xml:space="preserve"> podatkiem </w:t>
      </w:r>
      <w:proofErr w:type="gramStart"/>
      <w:r w:rsidRPr="00FD37DD">
        <w:t xml:space="preserve">dochodowym </w:t>
      </w:r>
      <w:r w:rsidR="007910EA" w:rsidRPr="00FD37DD">
        <w:rPr>
          <w:rStyle w:val="Odwoanieprzypisudolnego"/>
          <w:b/>
          <w:u w:val="single"/>
        </w:rPr>
        <w:t>1</w:t>
      </w:r>
      <w:r w:rsidRPr="00FD37DD">
        <w:t xml:space="preserve">:                         </w:t>
      </w:r>
      <w:r w:rsidRPr="00FD37DD">
        <w:rPr>
          <w:b/>
        </w:rPr>
        <w:t>Stawka</w:t>
      </w:r>
      <w:proofErr w:type="gramEnd"/>
      <w:r w:rsidRPr="00FD37DD">
        <w:rPr>
          <w:b/>
        </w:rPr>
        <w:t xml:space="preserve"> opodatkowania</w:t>
      </w:r>
    </w:p>
    <w:p w:rsidR="000F7318" w:rsidRPr="00FD37DD" w:rsidRDefault="000F7318" w:rsidP="000F7318">
      <w:pPr>
        <w:tabs>
          <w:tab w:val="left" w:pos="284"/>
          <w:tab w:val="left" w:pos="1134"/>
        </w:tabs>
        <w:ind w:left="284" w:hanging="284"/>
        <w:rPr>
          <w:b/>
          <w:sz w:val="10"/>
          <w:szCs w:val="10"/>
        </w:rPr>
      </w:pPr>
    </w:p>
    <w:tbl>
      <w:tblPr>
        <w:tblW w:w="0" w:type="auto"/>
        <w:tblInd w:w="1384" w:type="dxa"/>
        <w:tblLook w:val="01E0" w:firstRow="1" w:lastRow="1" w:firstColumn="1" w:lastColumn="1" w:noHBand="0" w:noVBand="0"/>
      </w:tblPr>
      <w:tblGrid>
        <w:gridCol w:w="284"/>
        <w:gridCol w:w="4650"/>
        <w:gridCol w:w="2295"/>
      </w:tblGrid>
      <w:tr w:rsidR="000F7318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karta</w:t>
            </w:r>
            <w:proofErr w:type="gramEnd"/>
            <w:r w:rsidRPr="00FD37DD">
              <w:t xml:space="preserve"> podatkowa</w:t>
            </w:r>
          </w:p>
        </w:tc>
        <w:tc>
          <w:tcPr>
            <w:tcW w:w="2295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</w:p>
        </w:tc>
      </w:tr>
      <w:tr w:rsidR="000F7318" w:rsidRPr="00FD37DD">
        <w:trPr>
          <w:trHeight w:val="70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6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księga</w:t>
            </w:r>
            <w:proofErr w:type="gramEnd"/>
            <w:r w:rsidRPr="00FD37DD">
              <w:t xml:space="preserve"> przychodów i rozchodów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ryczałt</w:t>
            </w:r>
            <w:proofErr w:type="gramEnd"/>
            <w:r w:rsidRPr="00FD37DD">
              <w:t xml:space="preserve"> od przychodów ewidencjonowanych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  <w:tr w:rsidR="000F7318" w:rsidRPr="00FD37DD">
        <w:trPr>
          <w:trHeight w:val="122"/>
        </w:trPr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4650" w:type="dxa"/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sz w:val="6"/>
                <w:szCs w:val="6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rPr>
                <w:b/>
                <w:sz w:val="6"/>
                <w:szCs w:val="6"/>
              </w:rPr>
            </w:pPr>
          </w:p>
        </w:tc>
      </w:tr>
      <w:tr w:rsidR="000F7318" w:rsidRPr="00FD37DD">
        <w:trPr>
          <w:trHeight w:val="197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</w:pPr>
            <w:proofErr w:type="gramStart"/>
            <w:r w:rsidRPr="00FD37DD">
              <w:t>pełna</w:t>
            </w:r>
            <w:proofErr w:type="gramEnd"/>
            <w:r w:rsidRPr="00FD37DD">
              <w:t xml:space="preserve"> księgowość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18" w:rsidRPr="00FD37DD" w:rsidRDefault="000F7318" w:rsidP="001E0F0A">
            <w:pPr>
              <w:tabs>
                <w:tab w:val="left" w:pos="284"/>
                <w:tab w:val="left" w:pos="1134"/>
              </w:tabs>
              <w:jc w:val="right"/>
              <w:rPr>
                <w:b/>
              </w:rPr>
            </w:pPr>
            <w:r w:rsidRPr="00FD37DD">
              <w:rPr>
                <w:b/>
              </w:rPr>
              <w:t>%</w:t>
            </w:r>
          </w:p>
        </w:tc>
      </w:tr>
    </w:tbl>
    <w:p w:rsidR="000F7318" w:rsidRPr="00FD37DD" w:rsidRDefault="000F7318" w:rsidP="000F7318">
      <w:pPr>
        <w:ind w:left="284" w:hanging="284"/>
        <w:rPr>
          <w:b/>
        </w:rPr>
      </w:pPr>
    </w:p>
    <w:p w:rsidR="00822CB2" w:rsidRPr="00FD37DD" w:rsidRDefault="00822CB2" w:rsidP="000F7318">
      <w:pPr>
        <w:ind w:left="284" w:hanging="284"/>
        <w:rPr>
          <w:b/>
        </w:rPr>
      </w:pPr>
    </w:p>
    <w:p w:rsidR="00822CB2" w:rsidRPr="00076AE8" w:rsidRDefault="00822CB2" w:rsidP="00822CB2">
      <w:pPr>
        <w:numPr>
          <w:ilvl w:val="0"/>
          <w:numId w:val="26"/>
        </w:numPr>
        <w:rPr>
          <w:color w:val="000000" w:themeColor="text1"/>
        </w:rPr>
      </w:pPr>
      <w:r w:rsidRPr="00076AE8">
        <w:rPr>
          <w:color w:val="000000" w:themeColor="text1"/>
        </w:rPr>
        <w:t xml:space="preserve">Jestem czynnym podatnikiem podatku VAT </w:t>
      </w:r>
      <w:r w:rsidRPr="00076AE8">
        <w:rPr>
          <w:color w:val="000000" w:themeColor="text1"/>
          <w:u w:val="single"/>
          <w:vertAlign w:val="superscript"/>
        </w:rPr>
        <w:t>1</w:t>
      </w:r>
      <w:r w:rsidRPr="00076AE8">
        <w:rPr>
          <w:color w:val="000000" w:themeColor="text1"/>
        </w:rPr>
        <w:t>.</w:t>
      </w:r>
    </w:p>
    <w:p w:rsidR="00822CB2" w:rsidRPr="00076AE8" w:rsidRDefault="00822CB2" w:rsidP="00822CB2">
      <w:pPr>
        <w:ind w:left="505"/>
        <w:rPr>
          <w:color w:val="000000" w:themeColor="text1"/>
        </w:rPr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76AE8" w:rsidRPr="00076AE8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2CB2" w:rsidRPr="00076AE8" w:rsidRDefault="00822CB2" w:rsidP="00156253">
            <w:pPr>
              <w:tabs>
                <w:tab w:val="left" w:pos="284"/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076AE8" w:rsidRDefault="00822CB2" w:rsidP="00156253">
            <w:pPr>
              <w:tabs>
                <w:tab w:val="left" w:pos="284"/>
                <w:tab w:val="left" w:pos="1134"/>
              </w:tabs>
              <w:rPr>
                <w:color w:val="000000" w:themeColor="text1"/>
              </w:rPr>
            </w:pPr>
            <w:r w:rsidRPr="00076AE8">
              <w:rPr>
                <w:color w:val="000000" w:themeColor="text1"/>
              </w:rPr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076AE8" w:rsidRDefault="00822CB2" w:rsidP="00156253">
            <w:pPr>
              <w:tabs>
                <w:tab w:val="left" w:pos="284"/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CB2" w:rsidRPr="00076AE8" w:rsidRDefault="00822CB2" w:rsidP="00156253">
            <w:pPr>
              <w:tabs>
                <w:tab w:val="left" w:pos="284"/>
                <w:tab w:val="left" w:pos="1134"/>
              </w:tabs>
              <w:rPr>
                <w:b/>
                <w:color w:val="000000" w:themeColor="text1"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2CB2" w:rsidRPr="00076AE8" w:rsidRDefault="00822CB2" w:rsidP="00156253">
            <w:pPr>
              <w:tabs>
                <w:tab w:val="left" w:pos="284"/>
                <w:tab w:val="left" w:pos="1134"/>
              </w:tabs>
              <w:rPr>
                <w:color w:val="000000" w:themeColor="text1"/>
              </w:rPr>
            </w:pPr>
            <w:r w:rsidRPr="00076AE8">
              <w:rPr>
                <w:color w:val="000000" w:themeColor="text1"/>
              </w:rPr>
              <w:t xml:space="preserve">NIE </w:t>
            </w:r>
          </w:p>
        </w:tc>
      </w:tr>
    </w:tbl>
    <w:p w:rsidR="00822CB2" w:rsidRPr="00FD37DD" w:rsidRDefault="00822CB2" w:rsidP="000F7318">
      <w:pPr>
        <w:ind w:left="284" w:hanging="284"/>
        <w:rPr>
          <w:b/>
        </w:rPr>
      </w:pPr>
    </w:p>
    <w:p w:rsidR="00822CB2" w:rsidRPr="00FD37DD" w:rsidRDefault="00822CB2" w:rsidP="000F7318">
      <w:pPr>
        <w:ind w:left="284" w:hanging="284"/>
        <w:rPr>
          <w:b/>
        </w:rPr>
      </w:pPr>
    </w:p>
    <w:p w:rsidR="00EB3AED" w:rsidRPr="00FD37DD" w:rsidRDefault="00EB3AED" w:rsidP="00822CB2">
      <w:pPr>
        <w:numPr>
          <w:ilvl w:val="0"/>
          <w:numId w:val="26"/>
        </w:numPr>
        <w:jc w:val="both"/>
      </w:pPr>
      <w:r w:rsidRPr="00FD37DD">
        <w:t>Jestem</w:t>
      </w:r>
      <w:r w:rsidRPr="00FD37DD">
        <w:rPr>
          <w:b/>
        </w:rPr>
        <w:t xml:space="preserve"> </w:t>
      </w:r>
      <w:r w:rsidRPr="00FD37DD">
        <w:t xml:space="preserve">zobowiązany do składania </w:t>
      </w:r>
      <w:r w:rsidRPr="00FD37DD">
        <w:rPr>
          <w:b/>
        </w:rPr>
        <w:t>sprawozdań finansowych</w:t>
      </w:r>
      <w:r w:rsidRPr="00FD37DD">
        <w:t xml:space="preserve"> zgodnie z przepisami o </w:t>
      </w:r>
      <w:r w:rsidRPr="00733F41">
        <w:t>rachunkowości</w:t>
      </w:r>
      <w:r w:rsidR="006F61E1" w:rsidRPr="00733F41">
        <w:t xml:space="preserve"> </w:t>
      </w:r>
      <w:r w:rsidR="006F61E1" w:rsidRPr="00733F41">
        <w:rPr>
          <w:rStyle w:val="Odwoanieprzypisudolnego"/>
          <w:b/>
          <w:u w:val="single"/>
        </w:rPr>
        <w:t>1</w:t>
      </w:r>
      <w:r w:rsidRPr="00733F41">
        <w:t>:</w:t>
      </w:r>
    </w:p>
    <w:p w:rsidR="00D84051" w:rsidRPr="00FD37DD" w:rsidRDefault="00D84051" w:rsidP="00D84051">
      <w:pPr>
        <w:ind w:left="505"/>
      </w:pP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2274"/>
        <w:gridCol w:w="284"/>
        <w:gridCol w:w="3112"/>
      </w:tblGrid>
      <w:tr w:rsidR="0006202E" w:rsidRPr="00FD37DD">
        <w:trPr>
          <w:trHeight w:val="139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  <w:r w:rsidRPr="00FD37DD">
              <w:t>TAK</w:t>
            </w:r>
          </w:p>
        </w:tc>
        <w:tc>
          <w:tcPr>
            <w:tcW w:w="22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  <w:rPr>
                <w:b/>
              </w:rPr>
            </w:pPr>
          </w:p>
        </w:tc>
        <w:tc>
          <w:tcPr>
            <w:tcW w:w="31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202E" w:rsidRPr="00FD37DD" w:rsidRDefault="0006202E" w:rsidP="002C0E01">
            <w:pPr>
              <w:tabs>
                <w:tab w:val="left" w:pos="284"/>
                <w:tab w:val="left" w:pos="1134"/>
              </w:tabs>
            </w:pPr>
            <w:r w:rsidRPr="00FD37DD">
              <w:t xml:space="preserve">NIE </w:t>
            </w:r>
          </w:p>
        </w:tc>
      </w:tr>
    </w:tbl>
    <w:p w:rsidR="0006202E" w:rsidRPr="00FD37DD" w:rsidRDefault="00D84051" w:rsidP="0006202E">
      <w:pPr>
        <w:ind w:left="505"/>
      </w:pPr>
      <w:proofErr w:type="gramStart"/>
      <w:r w:rsidRPr="00FD37DD">
        <w:t>jeżeli</w:t>
      </w:r>
      <w:proofErr w:type="gramEnd"/>
      <w:r w:rsidRPr="00FD37DD">
        <w:t xml:space="preserve"> zaznaczono odpowiedź </w:t>
      </w:r>
      <w:r w:rsidRPr="00FD37DD">
        <w:rPr>
          <w:b/>
        </w:rPr>
        <w:t>tak</w:t>
      </w:r>
      <w:r w:rsidRPr="00FD37DD">
        <w:t xml:space="preserve">, to podmiot sporządza </w:t>
      </w:r>
      <w:r w:rsidR="00616645" w:rsidRPr="00FD37DD">
        <w:t>(odpowiednie zakreślić)</w:t>
      </w:r>
      <w:r w:rsidRPr="00FD37DD">
        <w:t>:</w:t>
      </w:r>
    </w:p>
    <w:p w:rsidR="00D84051" w:rsidRPr="00FD37DD" w:rsidRDefault="00D84051" w:rsidP="0006202E">
      <w:pPr>
        <w:ind w:left="505"/>
      </w:pPr>
    </w:p>
    <w:p w:rsidR="00D84051" w:rsidRPr="00FD37DD" w:rsidRDefault="002B6227" w:rsidP="00733F41">
      <w:pPr>
        <w:numPr>
          <w:ilvl w:val="0"/>
          <w:numId w:val="18"/>
        </w:numPr>
        <w:ind w:left="1418" w:hanging="567"/>
      </w:pPr>
      <w:proofErr w:type="gramStart"/>
      <w:r w:rsidRPr="00FD37DD">
        <w:t>bilans</w:t>
      </w:r>
      <w:proofErr w:type="gramEnd"/>
      <w:r w:rsidRPr="00FD37DD">
        <w:t>,</w:t>
      </w:r>
    </w:p>
    <w:p w:rsidR="006F61E1" w:rsidRPr="00FD37DD" w:rsidRDefault="006F61E1" w:rsidP="00733F41">
      <w:pPr>
        <w:ind w:left="1418" w:hanging="567"/>
      </w:pPr>
    </w:p>
    <w:p w:rsidR="002B6227" w:rsidRPr="00FD37DD" w:rsidRDefault="00D84051" w:rsidP="00733F41">
      <w:pPr>
        <w:numPr>
          <w:ilvl w:val="0"/>
          <w:numId w:val="18"/>
        </w:numPr>
        <w:ind w:left="1418" w:hanging="567"/>
      </w:pPr>
      <w:proofErr w:type="gramStart"/>
      <w:r w:rsidRPr="00FD37DD">
        <w:t>rachunek</w:t>
      </w:r>
      <w:proofErr w:type="gramEnd"/>
      <w:r w:rsidRPr="00FD37DD">
        <w:t xml:space="preserve"> zysków i strat</w:t>
      </w:r>
      <w:r w:rsidR="006F61E1" w:rsidRPr="00FD37DD">
        <w:t>,</w:t>
      </w:r>
    </w:p>
    <w:p w:rsidR="002B6227" w:rsidRPr="00FD37DD" w:rsidRDefault="002B6227" w:rsidP="00733F41">
      <w:pPr>
        <w:pStyle w:val="Akapitzlist"/>
        <w:ind w:left="1418" w:hanging="567"/>
      </w:pPr>
    </w:p>
    <w:p w:rsidR="002B6227" w:rsidRPr="00FD37DD" w:rsidRDefault="006F61E1" w:rsidP="00733F41">
      <w:pPr>
        <w:numPr>
          <w:ilvl w:val="0"/>
          <w:numId w:val="18"/>
        </w:numPr>
        <w:ind w:left="1418" w:hanging="567"/>
        <w:jc w:val="both"/>
      </w:pPr>
      <w:proofErr w:type="gramStart"/>
      <w:r w:rsidRPr="00FD37DD">
        <w:t>informacja</w:t>
      </w:r>
      <w:proofErr w:type="gramEnd"/>
      <w:r w:rsidRPr="00FD37DD">
        <w:t xml:space="preserve"> dodatkowa</w:t>
      </w:r>
      <w:r w:rsidR="002B6227" w:rsidRPr="00FD37DD">
        <w:t>, obejmująca wprowadzenie do sprawozdania finansowego, zawierające opis przyjętych zasad rachunkowości w tym metody wyceny i sporządzania sprawozdania finansowego w</w:t>
      </w:r>
      <w:r w:rsidR="00733F41">
        <w:t> </w:t>
      </w:r>
      <w:r w:rsidR="002B6227" w:rsidRPr="00FD37DD">
        <w:t>zakresie, w jakim ustawa pozostawia jednostce prawo wyboru oraz przedstawienie przyczyn i ewentualnych zmian w stosunku do roku poprzedzającego a także dodatkowe informacje i objaśnienia</w:t>
      </w:r>
      <w:r w:rsidRPr="00FD37DD">
        <w:t>,</w:t>
      </w:r>
    </w:p>
    <w:p w:rsidR="002B6227" w:rsidRPr="00FD37DD" w:rsidRDefault="002B6227" w:rsidP="00733F41">
      <w:pPr>
        <w:pStyle w:val="Akapitzlist"/>
        <w:ind w:left="1418" w:hanging="567"/>
      </w:pPr>
    </w:p>
    <w:p w:rsidR="002B6227" w:rsidRPr="00FD37DD" w:rsidRDefault="006F61E1" w:rsidP="00733F41">
      <w:pPr>
        <w:numPr>
          <w:ilvl w:val="0"/>
          <w:numId w:val="18"/>
        </w:numPr>
        <w:ind w:left="1418" w:hanging="567"/>
      </w:pPr>
      <w:proofErr w:type="gramStart"/>
      <w:r w:rsidRPr="00FD37DD">
        <w:t>zmiany</w:t>
      </w:r>
      <w:proofErr w:type="gramEnd"/>
      <w:r w:rsidRPr="00FD37DD">
        <w:t xml:space="preserve"> w kapitale własnym i przepływy pieniężne,</w:t>
      </w:r>
    </w:p>
    <w:p w:rsidR="002B6227" w:rsidRPr="00FD37DD" w:rsidRDefault="002B6227" w:rsidP="00733F41">
      <w:pPr>
        <w:pStyle w:val="Akapitzlist"/>
        <w:ind w:left="1418" w:hanging="567"/>
      </w:pPr>
    </w:p>
    <w:p w:rsidR="00D84051" w:rsidRPr="00FD37DD" w:rsidRDefault="006F61E1" w:rsidP="00733F41">
      <w:pPr>
        <w:numPr>
          <w:ilvl w:val="0"/>
          <w:numId w:val="18"/>
        </w:numPr>
        <w:ind w:left="1418" w:hanging="567"/>
      </w:pPr>
      <w:proofErr w:type="gramStart"/>
      <w:r w:rsidRPr="00FD37DD">
        <w:t>sprawozdanie</w:t>
      </w:r>
      <w:proofErr w:type="gramEnd"/>
      <w:r w:rsidRPr="00FD37DD">
        <w:t xml:space="preserve"> opisowe z działalności jednostki.</w:t>
      </w:r>
    </w:p>
    <w:p w:rsidR="00D84051" w:rsidRPr="00FD37DD" w:rsidRDefault="00D84051" w:rsidP="00D84051">
      <w:pPr>
        <w:ind w:left="865"/>
      </w:pPr>
    </w:p>
    <w:p w:rsidR="00195831" w:rsidRPr="00FD37DD" w:rsidRDefault="00195831" w:rsidP="00195831">
      <w:pPr>
        <w:ind w:left="142"/>
      </w:pPr>
    </w:p>
    <w:p w:rsidR="000F7318" w:rsidRPr="00FD37DD" w:rsidRDefault="000F7318" w:rsidP="00195831">
      <w:pPr>
        <w:numPr>
          <w:ilvl w:val="0"/>
          <w:numId w:val="26"/>
        </w:numPr>
      </w:pPr>
      <w:r w:rsidRPr="00FD37DD">
        <w:rPr>
          <w:b/>
        </w:rPr>
        <w:t>Stan zatrudnienia</w:t>
      </w:r>
      <w:r w:rsidRPr="00FD37DD">
        <w:t xml:space="preserve"> w okresie ostatnich </w:t>
      </w:r>
      <w:r w:rsidR="00314D10" w:rsidRPr="00FD37DD">
        <w:rPr>
          <w:b/>
        </w:rPr>
        <w:t>6</w:t>
      </w:r>
      <w:r w:rsidRPr="00FD37DD">
        <w:rPr>
          <w:b/>
        </w:rPr>
        <w:t xml:space="preserve"> miesięcy</w:t>
      </w:r>
      <w:r w:rsidRPr="00FD37DD">
        <w:t xml:space="preserve"> poprzedzających dzień złożenia wniosku kształtował się następująco</w:t>
      </w:r>
      <w:r w:rsidR="001C170F" w:rsidRPr="00FD37DD">
        <w:t>:</w:t>
      </w:r>
    </w:p>
    <w:p w:rsidR="00880FBF" w:rsidRPr="00FD37DD" w:rsidRDefault="00880FBF" w:rsidP="000F7318">
      <w:pPr>
        <w:ind w:left="284" w:hanging="284"/>
        <w:jc w:val="both"/>
        <w:rPr>
          <w:sz w:val="6"/>
          <w:szCs w:val="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82"/>
        <w:gridCol w:w="1180"/>
        <w:gridCol w:w="1132"/>
        <w:gridCol w:w="1014"/>
        <w:gridCol w:w="2602"/>
        <w:gridCol w:w="1960"/>
      </w:tblGrid>
      <w:tr w:rsidR="00314D10" w:rsidRPr="00FD37DD" w:rsidTr="00733F41">
        <w:trPr>
          <w:cantSplit/>
          <w:trHeight w:val="310"/>
          <w:jc w:val="center"/>
        </w:trPr>
        <w:tc>
          <w:tcPr>
            <w:tcW w:w="49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L.</w:t>
            </w:r>
            <w:proofErr w:type="gramStart"/>
            <w:r w:rsidRPr="00FD37DD">
              <w:rPr>
                <w:b/>
                <w:sz w:val="18"/>
                <w:szCs w:val="18"/>
              </w:rPr>
              <w:t>p</w:t>
            </w:r>
            <w:proofErr w:type="gramEnd"/>
            <w:r w:rsidRPr="00FD37D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84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Miesiąc / rok</w:t>
            </w:r>
          </w:p>
        </w:tc>
        <w:tc>
          <w:tcPr>
            <w:tcW w:w="7885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314D10" w:rsidRPr="00FD37DD" w:rsidRDefault="00314D10" w:rsidP="0002095A">
            <w:pPr>
              <w:jc w:val="center"/>
              <w:rPr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Liczba zatrudnionych</w:t>
            </w:r>
            <w:r w:rsidR="00195831" w:rsidRPr="00FD37DD">
              <w:rPr>
                <w:b/>
                <w:sz w:val="18"/>
                <w:szCs w:val="18"/>
              </w:rPr>
              <w:t>:</w:t>
            </w:r>
          </w:p>
        </w:tc>
      </w:tr>
      <w:tr w:rsidR="00195831" w:rsidRPr="00FD37DD" w:rsidTr="00733F41">
        <w:trPr>
          <w:cantSplit/>
          <w:trHeight w:val="420"/>
          <w:jc w:val="center"/>
        </w:trPr>
        <w:tc>
          <w:tcPr>
            <w:tcW w:w="49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2B6227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 xml:space="preserve">Ogółem </w:t>
            </w:r>
            <w:r w:rsidR="000B5867">
              <w:rPr>
                <w:b/>
                <w:sz w:val="18"/>
                <w:szCs w:val="18"/>
              </w:rPr>
              <w:br/>
            </w:r>
            <w:r w:rsidRPr="00FD37DD">
              <w:rPr>
                <w:sz w:val="16"/>
                <w:szCs w:val="16"/>
              </w:rPr>
              <w:t>(w osobach)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D14DE6">
            <w:pPr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 xml:space="preserve">Ogółem </w:t>
            </w:r>
            <w:r w:rsidR="000B5867">
              <w:rPr>
                <w:b/>
                <w:sz w:val="18"/>
                <w:szCs w:val="18"/>
              </w:rPr>
              <w:br/>
            </w:r>
            <w:r w:rsidRPr="00FD37DD">
              <w:rPr>
                <w:sz w:val="16"/>
                <w:szCs w:val="16"/>
              </w:rPr>
              <w:t>(w przeliczeniu na pełne etaty)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D37DD">
              <w:rPr>
                <w:b/>
                <w:sz w:val="18"/>
                <w:szCs w:val="18"/>
              </w:rPr>
              <w:t>w</w:t>
            </w:r>
            <w:proofErr w:type="gramEnd"/>
            <w:r w:rsidRPr="00FD37DD">
              <w:rPr>
                <w:b/>
                <w:sz w:val="18"/>
                <w:szCs w:val="18"/>
              </w:rPr>
              <w:t xml:space="preserve"> tym liczba pracowników zwolnionych</w:t>
            </w:r>
            <w:r w:rsidR="00616645" w:rsidRPr="00FD37DD">
              <w:rPr>
                <w:b/>
                <w:sz w:val="18"/>
                <w:szCs w:val="18"/>
              </w:rPr>
              <w:t xml:space="preserve"> lub którym zmniejszono wymiar czasu pracy</w:t>
            </w:r>
            <w:r w:rsidRPr="00FD37DD">
              <w:rPr>
                <w:b/>
                <w:sz w:val="18"/>
                <w:szCs w:val="18"/>
              </w:rPr>
              <w:t>:</w:t>
            </w:r>
          </w:p>
        </w:tc>
      </w:tr>
      <w:tr w:rsidR="00195831" w:rsidRPr="00FD37DD" w:rsidTr="00733F41">
        <w:trPr>
          <w:cantSplit/>
          <w:trHeight w:val="420"/>
          <w:jc w:val="center"/>
        </w:trPr>
        <w:tc>
          <w:tcPr>
            <w:tcW w:w="49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CF3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CF33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FD2453" w:rsidP="0002095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D37DD">
              <w:rPr>
                <w:b/>
                <w:sz w:val="18"/>
                <w:szCs w:val="18"/>
              </w:rPr>
              <w:t>o</w:t>
            </w:r>
            <w:r w:rsidR="00195831" w:rsidRPr="00FD37DD">
              <w:rPr>
                <w:b/>
                <w:sz w:val="18"/>
                <w:szCs w:val="18"/>
              </w:rPr>
              <w:t>gółem</w:t>
            </w:r>
            <w:proofErr w:type="gramEnd"/>
            <w:r w:rsidRPr="00FD37DD">
              <w:rPr>
                <w:b/>
                <w:sz w:val="18"/>
                <w:szCs w:val="18"/>
              </w:rPr>
              <w:t xml:space="preserve"> </w:t>
            </w:r>
            <w:r w:rsidR="000B5867">
              <w:rPr>
                <w:b/>
                <w:sz w:val="18"/>
                <w:szCs w:val="18"/>
              </w:rPr>
              <w:br/>
            </w:r>
            <w:r w:rsidRPr="00FD37DD">
              <w:rPr>
                <w:sz w:val="16"/>
                <w:szCs w:val="16"/>
              </w:rPr>
              <w:t>(w osobach)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D37DD">
              <w:rPr>
                <w:b/>
                <w:sz w:val="18"/>
                <w:szCs w:val="18"/>
              </w:rPr>
              <w:t>nazwa</w:t>
            </w:r>
            <w:proofErr w:type="gramEnd"/>
            <w:r w:rsidRPr="00FD37DD">
              <w:rPr>
                <w:b/>
                <w:sz w:val="18"/>
                <w:szCs w:val="18"/>
              </w:rPr>
              <w:t xml:space="preserve"> stanowiska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pct12" w:color="000000" w:fill="FFFFFF"/>
            <w:vAlign w:val="center"/>
          </w:tcPr>
          <w:p w:rsidR="00195831" w:rsidRPr="00FD37DD" w:rsidRDefault="00195831" w:rsidP="0002095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D37DD">
              <w:rPr>
                <w:b/>
                <w:sz w:val="18"/>
                <w:szCs w:val="18"/>
              </w:rPr>
              <w:t>przyczyna</w:t>
            </w:r>
            <w:proofErr w:type="gramEnd"/>
            <w:r w:rsidRPr="00FD37DD">
              <w:rPr>
                <w:b/>
                <w:sz w:val="18"/>
                <w:szCs w:val="18"/>
              </w:rPr>
              <w:t xml:space="preserve"> zwolnienia</w:t>
            </w:r>
            <w:r w:rsidR="00616645" w:rsidRPr="00FD37DD">
              <w:rPr>
                <w:b/>
                <w:sz w:val="18"/>
                <w:szCs w:val="18"/>
              </w:rPr>
              <w:t xml:space="preserve"> lub zmiany wymiaru czasu pracy</w:t>
            </w:r>
            <w:r w:rsidR="00330670" w:rsidRPr="00FD37DD">
              <w:rPr>
                <w:b/>
                <w:sz w:val="18"/>
                <w:szCs w:val="18"/>
              </w:rPr>
              <w:t>*</w:t>
            </w: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195831">
            <w:pPr>
              <w:spacing w:line="360" w:lineRule="auto"/>
              <w:ind w:left="360" w:right="-13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195831" w:rsidRPr="00FD37DD" w:rsidTr="00733F41">
        <w:trPr>
          <w:cantSplit/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831" w:rsidRPr="00FD37DD" w:rsidRDefault="00195831" w:rsidP="0002095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D37D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95831" w:rsidRPr="00FD37DD" w:rsidRDefault="00195831" w:rsidP="0002095A">
            <w:pPr>
              <w:spacing w:line="360" w:lineRule="auto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30670" w:rsidRPr="00FD37DD" w:rsidRDefault="00330670" w:rsidP="00C21BAC"/>
    <w:p w:rsidR="00041FF2" w:rsidRPr="00FD37DD" w:rsidRDefault="00330670" w:rsidP="00C21BAC">
      <w:r w:rsidRPr="00FD37DD">
        <w:t xml:space="preserve">       * należy dołączyć kopie świadectwa pracy</w:t>
      </w:r>
      <w:r w:rsidR="00822CB2" w:rsidRPr="00FD37DD">
        <w:t xml:space="preserve"> lub wypowiedzenie dotychczasowych warunków pracy</w:t>
      </w:r>
      <w:r w:rsidRPr="00FD37DD">
        <w:t>;</w:t>
      </w:r>
    </w:p>
    <w:p w:rsidR="00041FF2" w:rsidRPr="00FD37DD" w:rsidRDefault="00041FF2" w:rsidP="00C21BAC"/>
    <w:p w:rsidR="00C21BAC" w:rsidRPr="00FD37DD" w:rsidRDefault="00C21BAC" w:rsidP="00330670">
      <w:pPr>
        <w:jc w:val="both"/>
      </w:pPr>
      <w:r w:rsidRPr="00FD37DD">
        <w:t xml:space="preserve">Do liczby </w:t>
      </w:r>
      <w:r w:rsidR="009113B9" w:rsidRPr="00FD37DD">
        <w:t>zatrudnionych</w:t>
      </w:r>
      <w:r w:rsidRPr="00FD37DD">
        <w:t xml:space="preserve"> </w:t>
      </w:r>
      <w:r w:rsidRPr="00FD37DD">
        <w:rPr>
          <w:b/>
          <w:u w:val="single"/>
        </w:rPr>
        <w:t>nie zalicza</w:t>
      </w:r>
      <w:r w:rsidRPr="00FD37DD">
        <w:t xml:space="preserve"> się:</w:t>
      </w:r>
    </w:p>
    <w:p w:rsidR="00D14DE6" w:rsidRPr="00FD37DD" w:rsidRDefault="00C21BAC" w:rsidP="00583331">
      <w:pPr>
        <w:ind w:left="567" w:hanging="567"/>
        <w:jc w:val="both"/>
      </w:pPr>
      <w:r w:rsidRPr="00FD37DD">
        <w:t xml:space="preserve">- </w:t>
      </w:r>
      <w:r w:rsidR="00D14DE6" w:rsidRPr="00FD37DD">
        <w:t>właścicieli</w:t>
      </w:r>
      <w:r w:rsidR="00583331" w:rsidRPr="00FD37DD">
        <w:t>,</w:t>
      </w:r>
    </w:p>
    <w:p w:rsidR="00C21BAC" w:rsidRPr="00FD37DD" w:rsidRDefault="00D14DE6" w:rsidP="00583331">
      <w:pPr>
        <w:ind w:left="567" w:hanging="567"/>
        <w:jc w:val="both"/>
      </w:pPr>
      <w:r w:rsidRPr="00FD37DD">
        <w:t xml:space="preserve">- </w:t>
      </w:r>
      <w:r w:rsidR="00C21BAC" w:rsidRPr="00FD37DD">
        <w:t>osób wykonujących pracę nakładczą</w:t>
      </w:r>
      <w:r w:rsidR="00583331" w:rsidRPr="00FD37DD">
        <w:t>,</w:t>
      </w:r>
    </w:p>
    <w:p w:rsidR="00C21BAC" w:rsidRPr="00FD37DD" w:rsidRDefault="00C21BAC" w:rsidP="00583331">
      <w:pPr>
        <w:ind w:left="142" w:hanging="142"/>
        <w:jc w:val="both"/>
      </w:pPr>
      <w:r w:rsidRPr="00FD37DD">
        <w:t>- uczniów, którzy zawarli z zakładem pracy umowę o naukę zawodu lub przy</w:t>
      </w:r>
      <w:r w:rsidR="00583331" w:rsidRPr="00FD37DD">
        <w:t xml:space="preserve">uczenie do wykonania określonej </w:t>
      </w:r>
      <w:r w:rsidRPr="00FD37DD">
        <w:t>pracy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przebywających na urlopach wychowawczych oraz bezpłatnych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odbywających zasadniczą służbę wojskową</w:t>
      </w:r>
      <w:r w:rsidR="00583331" w:rsidRPr="00FD37DD">
        <w:t>,</w:t>
      </w:r>
    </w:p>
    <w:p w:rsidR="00C21BAC" w:rsidRPr="00FD37DD" w:rsidRDefault="00C21BAC" w:rsidP="00583331">
      <w:pPr>
        <w:ind w:left="567" w:hanging="567"/>
        <w:jc w:val="both"/>
      </w:pPr>
      <w:r w:rsidRPr="00FD37DD">
        <w:t>- osób zatrudnionych na podstawie umowy o dzieło lub umowy zlecenia</w:t>
      </w:r>
      <w:r w:rsidR="00583331" w:rsidRPr="00FD37DD">
        <w:t>.</w:t>
      </w:r>
    </w:p>
    <w:p w:rsidR="00806245" w:rsidRPr="00FD37DD" w:rsidRDefault="00806245" w:rsidP="00C21BAC">
      <w:pPr>
        <w:rPr>
          <w:sz w:val="16"/>
          <w:szCs w:val="16"/>
        </w:rPr>
      </w:pPr>
    </w:p>
    <w:p w:rsidR="00617992" w:rsidRPr="00076AE8" w:rsidRDefault="00617992" w:rsidP="00C21BAC">
      <w:pPr>
        <w:rPr>
          <w:color w:val="000000" w:themeColor="text1"/>
          <w:sz w:val="22"/>
          <w:szCs w:val="22"/>
          <w:u w:val="single"/>
        </w:rPr>
      </w:pPr>
      <w:r w:rsidRPr="00076AE8">
        <w:rPr>
          <w:color w:val="000000" w:themeColor="text1"/>
          <w:sz w:val="22"/>
          <w:szCs w:val="22"/>
          <w:u w:val="single"/>
        </w:rPr>
        <w:t>UWAG</w:t>
      </w:r>
      <w:r w:rsidR="00FD2453" w:rsidRPr="00076AE8">
        <w:rPr>
          <w:color w:val="000000" w:themeColor="text1"/>
          <w:sz w:val="22"/>
          <w:szCs w:val="22"/>
          <w:u w:val="single"/>
        </w:rPr>
        <w:t>A</w:t>
      </w:r>
      <w:r w:rsidRPr="00076AE8">
        <w:rPr>
          <w:color w:val="000000" w:themeColor="text1"/>
          <w:sz w:val="22"/>
          <w:szCs w:val="22"/>
          <w:u w:val="single"/>
        </w:rPr>
        <w:t>:</w:t>
      </w:r>
    </w:p>
    <w:p w:rsidR="00B957E0" w:rsidRPr="00076AE8" w:rsidRDefault="00B957E0" w:rsidP="00B957E0">
      <w:pPr>
        <w:jc w:val="both"/>
        <w:rPr>
          <w:color w:val="000000" w:themeColor="text1"/>
        </w:rPr>
      </w:pPr>
    </w:p>
    <w:p w:rsidR="00616645" w:rsidRPr="00076AE8" w:rsidRDefault="00616645" w:rsidP="00B957E0">
      <w:pPr>
        <w:jc w:val="both"/>
        <w:rPr>
          <w:color w:val="000000" w:themeColor="text1"/>
        </w:rPr>
      </w:pPr>
      <w:r w:rsidRPr="00076AE8">
        <w:rPr>
          <w:color w:val="000000" w:themeColor="text1"/>
        </w:rPr>
        <w:t>Producent rolny zobowiązany jest przedłożyć wraz z wnioskiem dokumenty potwierdzające zatrudnianie w okresie ostatnich 6 miesięcy przed dniem złożenia wniosku, w każdym miesiącu, co najmniej 1 pracownika na podstawie stosunku pracy w pełnym wymiarze czasu pracy (</w:t>
      </w:r>
      <w:r w:rsidRPr="00076AE8">
        <w:rPr>
          <w:color w:val="000000" w:themeColor="text1"/>
          <w:u w:val="single"/>
        </w:rPr>
        <w:t>umowa o pracę</w:t>
      </w:r>
      <w:r w:rsidRPr="00076AE8">
        <w:rPr>
          <w:color w:val="000000" w:themeColor="text1"/>
        </w:rPr>
        <w:t>) oraz dokumenty potwierdzające jego ubezpieczenie (</w:t>
      </w:r>
      <w:r w:rsidRPr="00076AE8">
        <w:rPr>
          <w:color w:val="000000" w:themeColor="text1"/>
          <w:u w:val="single"/>
        </w:rPr>
        <w:t>ZUS P RCA i / lub ZUS P RSA</w:t>
      </w:r>
      <w:r w:rsidRPr="00076AE8">
        <w:rPr>
          <w:color w:val="000000" w:themeColor="text1"/>
        </w:rPr>
        <w:t>).</w:t>
      </w:r>
    </w:p>
    <w:p w:rsidR="00195831" w:rsidRPr="00B957E0" w:rsidRDefault="00195831" w:rsidP="00921F89">
      <w:pPr>
        <w:jc w:val="both"/>
        <w:rPr>
          <w:color w:val="FF0000"/>
          <w:sz w:val="16"/>
          <w:szCs w:val="16"/>
        </w:rPr>
      </w:pPr>
    </w:p>
    <w:p w:rsidR="00195831" w:rsidRPr="00FD37DD" w:rsidRDefault="00195831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330670" w:rsidRPr="00FD37DD" w:rsidRDefault="00330670" w:rsidP="00921F89">
      <w:pPr>
        <w:jc w:val="both"/>
        <w:rPr>
          <w:sz w:val="16"/>
          <w:szCs w:val="16"/>
        </w:rPr>
      </w:pPr>
    </w:p>
    <w:p w:rsidR="005D0895" w:rsidRPr="00FD37DD" w:rsidRDefault="005D0895" w:rsidP="00662021">
      <w:pPr>
        <w:ind w:left="284" w:right="-226" w:hanging="284"/>
        <w:rPr>
          <w:b/>
          <w:i/>
          <w:sz w:val="23"/>
          <w:szCs w:val="23"/>
          <w:u w:val="single"/>
        </w:rPr>
      </w:pPr>
      <w:r w:rsidRPr="00FD37DD">
        <w:rPr>
          <w:b/>
          <w:i/>
          <w:sz w:val="23"/>
          <w:szCs w:val="23"/>
          <w:highlight w:val="yellow"/>
        </w:rPr>
        <w:lastRenderedPageBreak/>
        <w:t xml:space="preserve">C. </w:t>
      </w:r>
      <w:r w:rsidRPr="00FD37DD">
        <w:rPr>
          <w:b/>
          <w:i/>
          <w:sz w:val="23"/>
          <w:szCs w:val="23"/>
          <w:highlight w:val="yellow"/>
          <w:u w:val="single"/>
        </w:rPr>
        <w:t xml:space="preserve">DANE DOTYCZĄCE WYPOSAŻENIA </w:t>
      </w:r>
      <w:r w:rsidR="0055158D" w:rsidRPr="00FD37DD">
        <w:rPr>
          <w:b/>
          <w:i/>
          <w:sz w:val="23"/>
          <w:szCs w:val="23"/>
          <w:highlight w:val="yellow"/>
          <w:u w:val="single"/>
        </w:rPr>
        <w:t xml:space="preserve">LUB </w:t>
      </w:r>
      <w:r w:rsidRPr="00FD37DD">
        <w:rPr>
          <w:b/>
          <w:i/>
          <w:sz w:val="23"/>
          <w:szCs w:val="23"/>
          <w:highlight w:val="yellow"/>
          <w:u w:val="single"/>
        </w:rPr>
        <w:t>DOPOSAŻENIA STANOWISK</w:t>
      </w:r>
      <w:r w:rsidR="00373964" w:rsidRPr="00FD37DD">
        <w:rPr>
          <w:b/>
          <w:i/>
          <w:sz w:val="23"/>
          <w:szCs w:val="23"/>
          <w:highlight w:val="yellow"/>
          <w:u w:val="single"/>
        </w:rPr>
        <w:t>A</w:t>
      </w:r>
      <w:r w:rsidRPr="00FD37DD">
        <w:rPr>
          <w:b/>
          <w:i/>
          <w:sz w:val="23"/>
          <w:szCs w:val="23"/>
          <w:highlight w:val="yellow"/>
          <w:u w:val="single"/>
        </w:rPr>
        <w:t xml:space="preserve"> PRACY</w:t>
      </w:r>
      <w:r w:rsidR="00697B0B" w:rsidRPr="00FD37DD">
        <w:rPr>
          <w:b/>
          <w:i/>
          <w:sz w:val="23"/>
          <w:szCs w:val="23"/>
          <w:highlight w:val="yellow"/>
          <w:u w:val="single"/>
        </w:rPr>
        <w:t xml:space="preserve"> </w:t>
      </w:r>
      <w:r w:rsidRPr="00FD37DD">
        <w:rPr>
          <w:b/>
          <w:i/>
          <w:sz w:val="23"/>
          <w:szCs w:val="23"/>
          <w:highlight w:val="yellow"/>
          <w:u w:val="single"/>
        </w:rPr>
        <w:t>DLA SKIEROWANYCH BEZROBOTNYCH</w:t>
      </w:r>
    </w:p>
    <w:p w:rsidR="00E3219D" w:rsidRPr="00FD37DD" w:rsidRDefault="00E3219D" w:rsidP="00662021">
      <w:pPr>
        <w:ind w:left="284" w:right="-226" w:hanging="284"/>
        <w:rPr>
          <w:b/>
          <w:i/>
          <w:sz w:val="23"/>
          <w:szCs w:val="23"/>
          <w:u w:val="single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3"/>
        <w:gridCol w:w="1553"/>
        <w:gridCol w:w="1275"/>
        <w:gridCol w:w="2124"/>
        <w:gridCol w:w="2835"/>
        <w:gridCol w:w="531"/>
        <w:gridCol w:w="1302"/>
      </w:tblGrid>
      <w:tr w:rsidR="00D167A8" w:rsidRPr="00FD37DD">
        <w:trPr>
          <w:trHeight w:val="397"/>
        </w:trPr>
        <w:tc>
          <w:tcPr>
            <w:tcW w:w="293" w:type="dxa"/>
            <w:vAlign w:val="center"/>
          </w:tcPr>
          <w:p w:rsidR="00D167A8" w:rsidRPr="00FD37DD" w:rsidRDefault="00D167A8" w:rsidP="001E0F0A">
            <w:pPr>
              <w:ind w:left="-108"/>
              <w:rPr>
                <w:b/>
                <w:sz w:val="22"/>
                <w:szCs w:val="22"/>
              </w:rPr>
            </w:pPr>
            <w:r w:rsidRPr="00FD37D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20" w:type="dxa"/>
            <w:gridSpan w:val="6"/>
            <w:vAlign w:val="center"/>
          </w:tcPr>
          <w:p w:rsidR="00D167A8" w:rsidRPr="00FD37DD" w:rsidRDefault="00D167A8" w:rsidP="001E0F0A">
            <w:pPr>
              <w:ind w:left="-108"/>
              <w:rPr>
                <w:b/>
              </w:rPr>
            </w:pPr>
            <w:r w:rsidRPr="00FD37DD">
              <w:rPr>
                <w:b/>
              </w:rPr>
              <w:t>Wnioskuję o refundację kosztów wyposażenia</w:t>
            </w:r>
            <w:r w:rsidR="00273289" w:rsidRPr="00FD37DD">
              <w:rPr>
                <w:b/>
              </w:rPr>
              <w:t xml:space="preserve"> lub doposażenia</w:t>
            </w:r>
            <w:r w:rsidRPr="00FD37DD">
              <w:rPr>
                <w:b/>
              </w:rPr>
              <w:t xml:space="preserve"> stanowiska pracy dla </w:t>
            </w:r>
          </w:p>
        </w:tc>
      </w:tr>
      <w:tr w:rsidR="00D167A8" w:rsidRPr="00FD37DD">
        <w:trPr>
          <w:gridAfter w:val="1"/>
          <w:wAfter w:w="1302" w:type="dxa"/>
          <w:trHeight w:val="397"/>
        </w:trPr>
        <w:tc>
          <w:tcPr>
            <w:tcW w:w="293" w:type="dxa"/>
          </w:tcPr>
          <w:p w:rsidR="00D167A8" w:rsidRPr="00FD37DD" w:rsidRDefault="00D167A8" w:rsidP="0002095A">
            <w:pPr>
              <w:rPr>
                <w:b/>
              </w:rPr>
            </w:pPr>
          </w:p>
        </w:tc>
        <w:tc>
          <w:tcPr>
            <w:tcW w:w="4952" w:type="dxa"/>
            <w:gridSpan w:val="3"/>
            <w:tcBorders>
              <w:right w:val="single" w:sz="4" w:space="0" w:color="auto"/>
            </w:tcBorders>
            <w:vAlign w:val="center"/>
          </w:tcPr>
          <w:p w:rsidR="00D167A8" w:rsidRPr="00FD37DD" w:rsidRDefault="00AC5CF3" w:rsidP="001E0F0A">
            <w:pPr>
              <w:ind w:left="-108"/>
              <w:rPr>
                <w:b/>
              </w:rPr>
            </w:pPr>
            <w:proofErr w:type="gramStart"/>
            <w:r w:rsidRPr="00FD37DD">
              <w:rPr>
                <w:b/>
              </w:rPr>
              <w:t>skierowanych</w:t>
            </w:r>
            <w:proofErr w:type="gramEnd"/>
            <w:r w:rsidRPr="00FD37DD">
              <w:rPr>
                <w:b/>
              </w:rPr>
              <w:t xml:space="preserve"> </w:t>
            </w:r>
            <w:r w:rsidR="00D167A8" w:rsidRPr="00FD37DD">
              <w:rPr>
                <w:b/>
              </w:rPr>
              <w:t xml:space="preserve">bezrobotnych: </w:t>
            </w:r>
            <w:r w:rsidR="0024565A" w:rsidRPr="00FD37DD">
              <w:rPr>
                <w:b/>
              </w:rPr>
              <w:t xml:space="preserve">w kwocie </w:t>
            </w:r>
            <w:r w:rsidR="00D167A8" w:rsidRPr="00FD37DD">
              <w:rPr>
                <w:b/>
              </w:rPr>
              <w:t>ogółem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A8" w:rsidRPr="00FD37DD" w:rsidRDefault="00D167A8" w:rsidP="00733F41">
            <w:pPr>
              <w:jc w:val="right"/>
              <w:rPr>
                <w:b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D167A8" w:rsidRPr="00FD37DD" w:rsidRDefault="004E4911" w:rsidP="001E0F0A">
            <w:pPr>
              <w:ind w:left="-108"/>
              <w:rPr>
                <w:sz w:val="18"/>
                <w:szCs w:val="18"/>
              </w:rPr>
            </w:pPr>
            <w:r w:rsidRPr="00FD37DD">
              <w:rPr>
                <w:b/>
              </w:rPr>
              <w:t xml:space="preserve"> </w:t>
            </w:r>
            <w:proofErr w:type="gramStart"/>
            <w:r w:rsidR="00D167A8" w:rsidRPr="00FD37DD">
              <w:rPr>
                <w:b/>
              </w:rPr>
              <w:t>zł</w:t>
            </w:r>
            <w:proofErr w:type="gramEnd"/>
            <w:r w:rsidR="00BF5A02" w:rsidRPr="00FD37DD">
              <w:rPr>
                <w:b/>
              </w:rPr>
              <w:t xml:space="preserve"> </w:t>
            </w:r>
            <w:r w:rsidR="007E7671" w:rsidRPr="00FD37DD">
              <w:rPr>
                <w:b/>
              </w:rPr>
              <w:t xml:space="preserve"> </w:t>
            </w:r>
          </w:p>
        </w:tc>
      </w:tr>
      <w:tr w:rsidR="00443832" w:rsidRPr="00FD37DD">
        <w:trPr>
          <w:trHeight w:val="93"/>
        </w:trPr>
        <w:tc>
          <w:tcPr>
            <w:tcW w:w="9913" w:type="dxa"/>
            <w:gridSpan w:val="7"/>
            <w:vAlign w:val="center"/>
          </w:tcPr>
          <w:p w:rsidR="00276E22" w:rsidRPr="00076AE8" w:rsidRDefault="00276E22" w:rsidP="00276E22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076AE8">
              <w:rPr>
                <w:i/>
                <w:color w:val="000000" w:themeColor="text1"/>
                <w:sz w:val="16"/>
                <w:szCs w:val="16"/>
              </w:rPr>
              <w:t xml:space="preserve">(Maksymalnie do 4 krotności przeciętnego wynagrodzenia w przypadku zatrudnienia bezrobotnego w ramach doposażenia na 12 miesięcy lub </w:t>
            </w:r>
          </w:p>
          <w:p w:rsidR="00276E22" w:rsidRPr="00076AE8" w:rsidRDefault="00276E22" w:rsidP="00276E22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gramStart"/>
            <w:r w:rsidRPr="00076AE8">
              <w:rPr>
                <w:i/>
                <w:color w:val="000000" w:themeColor="text1"/>
                <w:sz w:val="16"/>
                <w:szCs w:val="16"/>
              </w:rPr>
              <w:t>maksymalnie</w:t>
            </w:r>
            <w:proofErr w:type="gramEnd"/>
            <w:r w:rsidRPr="00076AE8">
              <w:rPr>
                <w:i/>
                <w:color w:val="000000" w:themeColor="text1"/>
                <w:sz w:val="16"/>
                <w:szCs w:val="16"/>
              </w:rPr>
              <w:t xml:space="preserve"> do 6 krotności przeciętnego wynagrodzenia w przypadku zatrudnienia bezrobotnego w ramach doposażenia na 18 miesięcy)</w:t>
            </w:r>
          </w:p>
          <w:p w:rsidR="00443832" w:rsidRPr="00FD37DD" w:rsidRDefault="00443832" w:rsidP="00276E22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5D0895" w:rsidRPr="00FD37DD">
        <w:trPr>
          <w:trHeight w:val="397"/>
        </w:trPr>
        <w:tc>
          <w:tcPr>
            <w:tcW w:w="293" w:type="dxa"/>
            <w:vAlign w:val="center"/>
          </w:tcPr>
          <w:p w:rsidR="005D0895" w:rsidRPr="00FD37DD" w:rsidRDefault="005D0895" w:rsidP="002314A2">
            <w:pPr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:rsidR="005D0895" w:rsidRPr="00FD37DD" w:rsidRDefault="00893FA9" w:rsidP="001E0F0A">
            <w:pPr>
              <w:ind w:left="-108"/>
              <w:jc w:val="both"/>
              <w:rPr>
                <w:b/>
              </w:rPr>
            </w:pPr>
            <w:proofErr w:type="gramStart"/>
            <w:r w:rsidRPr="00FD37DD">
              <w:rPr>
                <w:b/>
              </w:rPr>
              <w:t>na</w:t>
            </w:r>
            <w:proofErr w:type="gramEnd"/>
            <w:r w:rsidRPr="00FD37DD">
              <w:rPr>
                <w:b/>
              </w:rPr>
              <w:t xml:space="preserve"> utworzenie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95" w:rsidRPr="00FD37DD" w:rsidRDefault="005D0895" w:rsidP="001E0F0A">
            <w:pPr>
              <w:jc w:val="center"/>
              <w:rPr>
                <w:b/>
              </w:rPr>
            </w:pPr>
          </w:p>
        </w:tc>
        <w:tc>
          <w:tcPr>
            <w:tcW w:w="6792" w:type="dxa"/>
            <w:gridSpan w:val="4"/>
            <w:tcBorders>
              <w:left w:val="single" w:sz="4" w:space="0" w:color="auto"/>
            </w:tcBorders>
            <w:vAlign w:val="center"/>
          </w:tcPr>
          <w:p w:rsidR="002314A2" w:rsidRDefault="002314A2" w:rsidP="0002095A">
            <w:pPr>
              <w:rPr>
                <w:b/>
              </w:rPr>
            </w:pPr>
          </w:p>
          <w:p w:rsidR="005D0895" w:rsidRDefault="00955AFF" w:rsidP="0002095A">
            <w:pPr>
              <w:rPr>
                <w:b/>
              </w:rPr>
            </w:pPr>
            <w:proofErr w:type="gramStart"/>
            <w:r w:rsidRPr="00FD37DD">
              <w:rPr>
                <w:b/>
              </w:rPr>
              <w:t>s</w:t>
            </w:r>
            <w:r w:rsidR="0024565A" w:rsidRPr="00FD37DD">
              <w:rPr>
                <w:b/>
              </w:rPr>
              <w:t>tanowisk</w:t>
            </w:r>
            <w:proofErr w:type="gramEnd"/>
            <w:r w:rsidRPr="00FD37DD">
              <w:rPr>
                <w:b/>
              </w:rPr>
              <w:t>(a)</w:t>
            </w:r>
            <w:r w:rsidR="0024565A" w:rsidRPr="00FD37DD">
              <w:rPr>
                <w:b/>
              </w:rPr>
              <w:t xml:space="preserve"> pracy</w:t>
            </w:r>
          </w:p>
          <w:p w:rsidR="00276E22" w:rsidRPr="00FD37DD" w:rsidRDefault="00276E22" w:rsidP="0002095A">
            <w:pPr>
              <w:rPr>
                <w:b/>
              </w:rPr>
            </w:pPr>
          </w:p>
        </w:tc>
      </w:tr>
    </w:tbl>
    <w:p w:rsidR="005D0895" w:rsidRPr="00FD37DD" w:rsidRDefault="00276E22" w:rsidP="005D0895">
      <w:pPr>
        <w:rPr>
          <w:sz w:val="16"/>
          <w:szCs w:val="16"/>
        </w:rPr>
      </w:pPr>
      <w:r w:rsidRPr="00276E22">
        <w:rPr>
          <w:b/>
          <w:bCs/>
          <w:color w:val="FF0000"/>
          <w:kern w:val="24"/>
          <w:sz w:val="22"/>
          <w:szCs w:val="22"/>
        </w:rPr>
        <w:t>Uwaga: W przypadku, gdy przedsiębiorcy przysługuje prawo do obniżenia podatku od towarów i usług należnego o kwotę podatku naliczonego, refundacja obejmuje wydatki na wyposażenie lub doposażenie stanowiska pracy bez podatku od towarów i usług.</w:t>
      </w:r>
    </w:p>
    <w:tbl>
      <w:tblPr>
        <w:tblW w:w="969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4084"/>
        <w:gridCol w:w="1501"/>
      </w:tblGrid>
      <w:tr w:rsidR="00FE5C07" w:rsidRPr="00FD37DD">
        <w:trPr>
          <w:trHeight w:val="922"/>
          <w:jc w:val="center"/>
        </w:trPr>
        <w:tc>
          <w:tcPr>
            <w:tcW w:w="567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Lp.</w:t>
            </w:r>
          </w:p>
        </w:tc>
        <w:tc>
          <w:tcPr>
            <w:tcW w:w="2694" w:type="dxa"/>
            <w:shd w:val="pct12" w:color="000000" w:fill="FFFFFF"/>
            <w:vAlign w:val="center"/>
          </w:tcPr>
          <w:p w:rsidR="00FE5C07" w:rsidRPr="00FD37DD" w:rsidRDefault="00FE5C07" w:rsidP="00E00C20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Nazwa</w:t>
            </w:r>
            <w:r w:rsidR="008472D7" w:rsidRPr="00FD37DD">
              <w:rPr>
                <w:b/>
                <w:sz w:val="18"/>
              </w:rPr>
              <w:t xml:space="preserve"> i </w:t>
            </w:r>
            <w:r w:rsidR="00E00C20" w:rsidRPr="00FD37DD">
              <w:rPr>
                <w:b/>
                <w:sz w:val="18"/>
              </w:rPr>
              <w:t>kod zawodu</w:t>
            </w:r>
            <w:r w:rsidRPr="00FD37DD">
              <w:rPr>
                <w:b/>
                <w:sz w:val="18"/>
              </w:rPr>
              <w:t xml:space="preserve"> stanowiska pracy</w:t>
            </w:r>
            <w:r w:rsidR="00F75785" w:rsidRPr="00FD37DD">
              <w:rPr>
                <w:b/>
                <w:sz w:val="18"/>
              </w:rPr>
              <w:t xml:space="preserve"> (zgodnie z K</w:t>
            </w:r>
            <w:r w:rsidR="00137EE1" w:rsidRPr="00FD37DD">
              <w:rPr>
                <w:b/>
                <w:sz w:val="18"/>
              </w:rPr>
              <w:t xml:space="preserve">lasyfikacją </w:t>
            </w:r>
            <w:r w:rsidR="00F75785" w:rsidRPr="00FD37DD">
              <w:rPr>
                <w:b/>
                <w:sz w:val="18"/>
              </w:rPr>
              <w:t>Z</w:t>
            </w:r>
            <w:r w:rsidR="00137EE1" w:rsidRPr="00FD37DD">
              <w:rPr>
                <w:b/>
                <w:sz w:val="18"/>
              </w:rPr>
              <w:t xml:space="preserve">awodów </w:t>
            </w:r>
            <w:r w:rsidR="00F75785" w:rsidRPr="00FD37DD">
              <w:rPr>
                <w:b/>
                <w:sz w:val="18"/>
              </w:rPr>
              <w:t>i</w:t>
            </w:r>
            <w:r w:rsidR="00137EE1" w:rsidRPr="00FD37DD">
              <w:rPr>
                <w:b/>
                <w:sz w:val="18"/>
              </w:rPr>
              <w:t xml:space="preserve"> </w:t>
            </w:r>
            <w:r w:rsidR="00F75785" w:rsidRPr="00FD37DD">
              <w:rPr>
                <w:b/>
                <w:sz w:val="18"/>
              </w:rPr>
              <w:t>S</w:t>
            </w:r>
            <w:r w:rsidR="00137EE1" w:rsidRPr="00FD37DD">
              <w:rPr>
                <w:b/>
                <w:sz w:val="18"/>
              </w:rPr>
              <w:t>pecjalności</w:t>
            </w:r>
            <w:r w:rsidR="00F75785" w:rsidRPr="00FD37DD">
              <w:rPr>
                <w:b/>
                <w:sz w:val="18"/>
              </w:rPr>
              <w:t>)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Ilość miejsc pracy</w:t>
            </w:r>
          </w:p>
        </w:tc>
        <w:tc>
          <w:tcPr>
            <w:tcW w:w="4084" w:type="dxa"/>
            <w:shd w:val="pct12" w:color="000000" w:fill="FFFFFF"/>
            <w:vAlign w:val="center"/>
          </w:tcPr>
          <w:p w:rsidR="00FE5C07" w:rsidRPr="00FD37DD" w:rsidRDefault="001B443D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Dodatkowe</w:t>
            </w:r>
            <w:r w:rsidR="00FE5C07" w:rsidRPr="00FD37DD">
              <w:rPr>
                <w:b/>
                <w:sz w:val="18"/>
              </w:rPr>
              <w:t xml:space="preserve"> kwalifikacje </w:t>
            </w:r>
            <w:r w:rsidR="00744296" w:rsidRPr="00FD37DD">
              <w:rPr>
                <w:b/>
                <w:sz w:val="18"/>
              </w:rPr>
              <w:t>i</w:t>
            </w:r>
            <w:r w:rsidR="00FE5C07" w:rsidRPr="00FD37DD">
              <w:rPr>
                <w:b/>
                <w:sz w:val="18"/>
              </w:rPr>
              <w:t xml:space="preserve"> inne wymogi niezbędne do</w:t>
            </w:r>
            <w:r w:rsidR="00744296" w:rsidRPr="00FD37DD">
              <w:rPr>
                <w:b/>
                <w:sz w:val="18"/>
              </w:rPr>
              <w:t xml:space="preserve"> wykonywania</w:t>
            </w:r>
            <w:r w:rsidR="00FE5C07" w:rsidRPr="00FD37DD">
              <w:rPr>
                <w:b/>
                <w:sz w:val="18"/>
              </w:rPr>
              <w:t xml:space="preserve"> pracy</w:t>
            </w:r>
            <w:r w:rsidR="00744296" w:rsidRPr="00FD37DD">
              <w:rPr>
                <w:b/>
                <w:sz w:val="18"/>
              </w:rPr>
              <w:t>, jakie powinni spełniać skierowani bezrobotni</w:t>
            </w:r>
          </w:p>
        </w:tc>
        <w:tc>
          <w:tcPr>
            <w:tcW w:w="1501" w:type="dxa"/>
            <w:shd w:val="pct12" w:color="000000" w:fill="FFFFFF"/>
            <w:vAlign w:val="center"/>
          </w:tcPr>
          <w:p w:rsidR="00FE5C07" w:rsidRPr="00FD37DD" w:rsidRDefault="00FE5C07" w:rsidP="0002095A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Zmianowość</w:t>
            </w:r>
          </w:p>
        </w:tc>
      </w:tr>
      <w:tr w:rsidR="00FE5C0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FE5C07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</w:tr>
      <w:tr w:rsidR="00FE5C0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FE5C07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FE5C07" w:rsidRPr="00733F41" w:rsidRDefault="00FE5C07" w:rsidP="00733F41">
            <w:pPr>
              <w:jc w:val="center"/>
              <w:rPr>
                <w:sz w:val="18"/>
              </w:rPr>
            </w:pPr>
          </w:p>
        </w:tc>
      </w:tr>
      <w:tr w:rsidR="001F7B44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1F7B44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3</w:t>
            </w:r>
          </w:p>
        </w:tc>
        <w:tc>
          <w:tcPr>
            <w:tcW w:w="269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</w:tr>
      <w:tr w:rsidR="001F7B44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1F7B44" w:rsidRPr="00FD37DD" w:rsidRDefault="00E3219D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4</w:t>
            </w:r>
          </w:p>
        </w:tc>
        <w:tc>
          <w:tcPr>
            <w:tcW w:w="269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1F7B44" w:rsidRPr="00733F41" w:rsidRDefault="001F7B44" w:rsidP="00733F41">
            <w:pPr>
              <w:jc w:val="center"/>
              <w:rPr>
                <w:sz w:val="18"/>
              </w:rPr>
            </w:pPr>
          </w:p>
        </w:tc>
      </w:tr>
      <w:tr w:rsidR="00330670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330670" w:rsidRPr="00FD37DD" w:rsidRDefault="00955AFF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330670" w:rsidRPr="00733F41" w:rsidRDefault="00330670" w:rsidP="00733F41">
            <w:pPr>
              <w:jc w:val="center"/>
              <w:rPr>
                <w:sz w:val="18"/>
              </w:rPr>
            </w:pPr>
          </w:p>
        </w:tc>
      </w:tr>
      <w:tr w:rsidR="002B6227" w:rsidRPr="00FD37DD" w:rsidTr="00733F41">
        <w:trPr>
          <w:trHeight w:val="640"/>
          <w:jc w:val="center"/>
        </w:trPr>
        <w:tc>
          <w:tcPr>
            <w:tcW w:w="567" w:type="dxa"/>
            <w:vAlign w:val="center"/>
          </w:tcPr>
          <w:p w:rsidR="002B6227" w:rsidRPr="00FD37DD" w:rsidRDefault="00955AFF" w:rsidP="00B30B58">
            <w:pPr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6</w:t>
            </w:r>
          </w:p>
        </w:tc>
        <w:tc>
          <w:tcPr>
            <w:tcW w:w="2694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4084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  <w:tc>
          <w:tcPr>
            <w:tcW w:w="1501" w:type="dxa"/>
            <w:vAlign w:val="center"/>
          </w:tcPr>
          <w:p w:rsidR="002B6227" w:rsidRPr="00733F41" w:rsidRDefault="002B6227" w:rsidP="00733F41">
            <w:pPr>
              <w:jc w:val="center"/>
              <w:rPr>
                <w:sz w:val="18"/>
              </w:rPr>
            </w:pPr>
          </w:p>
        </w:tc>
      </w:tr>
    </w:tbl>
    <w:p w:rsidR="008472D7" w:rsidRPr="00FD37DD" w:rsidRDefault="008472D7" w:rsidP="00AE000A">
      <w:pPr>
        <w:pStyle w:val="Tekstpodstawowy"/>
        <w:tabs>
          <w:tab w:val="left" w:pos="284"/>
        </w:tabs>
        <w:rPr>
          <w:sz w:val="22"/>
          <w:szCs w:val="22"/>
        </w:rPr>
      </w:pPr>
    </w:p>
    <w:p w:rsidR="0002095A" w:rsidRDefault="00AE000A" w:rsidP="00276E22">
      <w:pPr>
        <w:pStyle w:val="Tekstpodstawowy"/>
        <w:numPr>
          <w:ilvl w:val="0"/>
          <w:numId w:val="24"/>
        </w:numPr>
        <w:tabs>
          <w:tab w:val="left" w:pos="284"/>
        </w:tabs>
        <w:rPr>
          <w:sz w:val="20"/>
        </w:rPr>
      </w:pPr>
      <w:r w:rsidRPr="00FD37DD">
        <w:rPr>
          <w:sz w:val="20"/>
        </w:rPr>
        <w:t>Kalkulacja wydatków dla poszczególnych stanowisk pracy oraz źródła ich finansowania</w:t>
      </w:r>
    </w:p>
    <w:p w:rsidR="00276E22" w:rsidRPr="00276E22" w:rsidRDefault="00276E22" w:rsidP="00276E22">
      <w:pPr>
        <w:pStyle w:val="Tekstpodstawowy"/>
        <w:tabs>
          <w:tab w:val="left" w:pos="284"/>
        </w:tabs>
        <w:spacing w:line="240" w:lineRule="auto"/>
        <w:ind w:left="720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40"/>
        <w:gridCol w:w="1491"/>
        <w:gridCol w:w="1357"/>
        <w:gridCol w:w="1357"/>
        <w:gridCol w:w="1279"/>
        <w:gridCol w:w="1201"/>
        <w:gridCol w:w="1092"/>
      </w:tblGrid>
      <w:tr w:rsidR="004D3FBA" w:rsidRPr="00FD37DD" w:rsidTr="00835CA4">
        <w:tc>
          <w:tcPr>
            <w:tcW w:w="675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  <w:u w:val="single"/>
                <w:lang w:eastAsia="ar-SA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  <w:sz w:val="18"/>
              </w:rPr>
              <w:t>Nazwa i kod zawodu stanowiska pracy (zgodnie z Klasyfikacją Zawodów i Specjalności)</w:t>
            </w:r>
          </w:p>
        </w:tc>
        <w:tc>
          <w:tcPr>
            <w:tcW w:w="1935" w:type="dxa"/>
            <w:vMerge w:val="restart"/>
            <w:shd w:val="clear" w:color="auto" w:fill="BFBFBF"/>
          </w:tcPr>
          <w:p w:rsidR="004D3FBA" w:rsidRPr="00FD37DD" w:rsidRDefault="004D3FBA" w:rsidP="00835CA4">
            <w:pPr>
              <w:tabs>
                <w:tab w:val="left" w:pos="284"/>
              </w:tabs>
              <w:jc w:val="center"/>
              <w:rPr>
                <w:b/>
              </w:rPr>
            </w:pPr>
            <w:r w:rsidRPr="00FD37DD">
              <w:rPr>
                <w:b/>
              </w:rPr>
              <w:t>Koszt utworzenia stanowiska pracy (w zł)</w:t>
            </w: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t>(rubr. 4+5+6)</w:t>
            </w:r>
          </w:p>
        </w:tc>
        <w:tc>
          <w:tcPr>
            <w:tcW w:w="8840" w:type="dxa"/>
            <w:gridSpan w:val="5"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 xml:space="preserve">                             Źródła finansowania (w zł):</w:t>
            </w:r>
          </w:p>
        </w:tc>
      </w:tr>
      <w:tr w:rsidR="004D3FBA" w:rsidRPr="00FD37DD" w:rsidTr="00835CA4">
        <w:trPr>
          <w:trHeight w:val="1321"/>
        </w:trPr>
        <w:tc>
          <w:tcPr>
            <w:tcW w:w="675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1935" w:type="dxa"/>
            <w:vMerge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u w:val="single"/>
                <w:lang w:eastAsia="ar-SA"/>
              </w:rPr>
            </w:pP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proofErr w:type="gramStart"/>
            <w:r w:rsidRPr="00FD37DD">
              <w:rPr>
                <w:b/>
              </w:rPr>
              <w:t>środki</w:t>
            </w:r>
            <w:proofErr w:type="gramEnd"/>
            <w:r w:rsidRPr="00FD37DD">
              <w:rPr>
                <w:b/>
              </w:rPr>
              <w:t xml:space="preserve"> Funduszu Pracy w kwocie brutto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proofErr w:type="gramStart"/>
            <w:r w:rsidRPr="00FD37DD">
              <w:rPr>
                <w:b/>
              </w:rPr>
              <w:t>środki</w:t>
            </w:r>
            <w:proofErr w:type="gramEnd"/>
            <w:r w:rsidRPr="00FD37DD">
              <w:rPr>
                <w:b/>
              </w:rPr>
              <w:t xml:space="preserve"> Funduszu Pracy w kwocie netto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FD37DD">
              <w:rPr>
                <w:b/>
              </w:rPr>
              <w:t>Kwota podatku VAT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jc w:val="center"/>
              <w:rPr>
                <w:b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proofErr w:type="gramStart"/>
            <w:r w:rsidRPr="00FD37DD">
              <w:rPr>
                <w:b/>
              </w:rPr>
              <w:t>środki</w:t>
            </w:r>
            <w:proofErr w:type="gramEnd"/>
            <w:r w:rsidRPr="00FD37DD">
              <w:rPr>
                <w:b/>
              </w:rPr>
              <w:t xml:space="preserve"> własne</w:t>
            </w:r>
          </w:p>
        </w:tc>
        <w:tc>
          <w:tcPr>
            <w:tcW w:w="1768" w:type="dxa"/>
            <w:shd w:val="clear" w:color="auto" w:fill="BFBFBF"/>
          </w:tcPr>
          <w:p w:rsidR="004D3FBA" w:rsidRPr="00FD37DD" w:rsidRDefault="004D3FBA" w:rsidP="00835CA4">
            <w:pPr>
              <w:suppressAutoHyphens/>
              <w:rPr>
                <w:b/>
                <w:lang w:eastAsia="ar-SA"/>
              </w:rPr>
            </w:pPr>
          </w:p>
          <w:p w:rsidR="004D3FBA" w:rsidRPr="00FD37DD" w:rsidRDefault="004D3FBA" w:rsidP="00835CA4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Inne</w:t>
            </w:r>
          </w:p>
        </w:tc>
      </w:tr>
      <w:tr w:rsidR="004D3FBA" w:rsidRPr="00FD37DD" w:rsidTr="002314A2"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1</w:t>
            </w:r>
          </w:p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2314A2"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2</w:t>
            </w:r>
          </w:p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2314A2"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3</w:t>
            </w:r>
          </w:p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2314A2"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4</w:t>
            </w:r>
          </w:p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2314A2"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5</w:t>
            </w:r>
          </w:p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  <w:tr w:rsidR="004D3FBA" w:rsidRPr="00FD37DD" w:rsidTr="002314A2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4D3FBA" w:rsidRPr="00FD37DD" w:rsidRDefault="004D3FBA" w:rsidP="002314A2">
            <w:pPr>
              <w:suppressAutoHyphens/>
              <w:jc w:val="center"/>
              <w:rPr>
                <w:b/>
                <w:lang w:eastAsia="ar-SA"/>
              </w:rPr>
            </w:pPr>
            <w:r w:rsidRPr="00FD37DD">
              <w:rPr>
                <w:b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rPr>
                <w:lang w:eastAsia="ar-SA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D3FBA" w:rsidRPr="00733F41" w:rsidRDefault="004D3FBA" w:rsidP="00733F41">
            <w:pPr>
              <w:suppressAutoHyphens/>
              <w:jc w:val="right"/>
              <w:rPr>
                <w:lang w:eastAsia="ar-SA"/>
              </w:rPr>
            </w:pPr>
          </w:p>
        </w:tc>
      </w:tr>
    </w:tbl>
    <w:p w:rsidR="00617992" w:rsidRPr="00FD37DD" w:rsidRDefault="00B22613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  <w:r w:rsidRPr="00FD37DD">
        <w:rPr>
          <w:sz w:val="20"/>
        </w:rPr>
        <w:t>Inne źródła finansowania</w:t>
      </w:r>
      <w:r w:rsidRPr="00FD37DD">
        <w:rPr>
          <w:b w:val="0"/>
          <w:sz w:val="20"/>
        </w:rPr>
        <w:t xml:space="preserve"> (</w:t>
      </w:r>
      <w:proofErr w:type="gramStart"/>
      <w:r w:rsidRPr="00FD37DD">
        <w:rPr>
          <w:b w:val="0"/>
          <w:sz w:val="20"/>
        </w:rPr>
        <w:t>podać jakie</w:t>
      </w:r>
      <w:proofErr w:type="gramEnd"/>
      <w:r w:rsidRPr="00FD37DD">
        <w:rPr>
          <w:b w:val="0"/>
          <w:sz w:val="20"/>
        </w:rPr>
        <w:t>) ……………………………………………………………………………</w:t>
      </w:r>
      <w:r w:rsidR="00617992" w:rsidRPr="00FD37DD">
        <w:rPr>
          <w:b w:val="0"/>
          <w:sz w:val="20"/>
        </w:rPr>
        <w:t>……..</w:t>
      </w:r>
    </w:p>
    <w:p w:rsidR="00617992" w:rsidRPr="00FD37DD" w:rsidRDefault="00617992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</w:p>
    <w:p w:rsidR="00617992" w:rsidRPr="00FD37DD" w:rsidRDefault="00617992" w:rsidP="008C28E8">
      <w:pPr>
        <w:pStyle w:val="Tekstpodstawowy"/>
        <w:tabs>
          <w:tab w:val="left" w:pos="284"/>
        </w:tabs>
        <w:spacing w:line="240" w:lineRule="auto"/>
        <w:rPr>
          <w:b w:val="0"/>
          <w:sz w:val="20"/>
        </w:rPr>
      </w:pPr>
      <w:proofErr w:type="gramStart"/>
      <w:r w:rsidRPr="00FD37DD">
        <w:rPr>
          <w:b w:val="0"/>
          <w:sz w:val="20"/>
        </w:rPr>
        <w:t>…………………………………………………………………….……………………………………………………………..</w:t>
      </w:r>
      <w:proofErr w:type="gramEnd"/>
    </w:p>
    <w:p w:rsidR="00E3219D" w:rsidRPr="00FD37DD" w:rsidRDefault="00E3219D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</w:p>
    <w:p w:rsidR="004D3FBA" w:rsidRPr="00FD37DD" w:rsidRDefault="004D3FBA" w:rsidP="00276E22">
      <w:pPr>
        <w:pStyle w:val="Tekstpodstawowy"/>
        <w:tabs>
          <w:tab w:val="left" w:pos="284"/>
        </w:tabs>
        <w:spacing w:line="240" w:lineRule="auto"/>
        <w:rPr>
          <w:sz w:val="22"/>
          <w:szCs w:val="22"/>
        </w:rPr>
      </w:pPr>
    </w:p>
    <w:p w:rsidR="009A52A6" w:rsidRPr="00FD37DD" w:rsidRDefault="00617992" w:rsidP="00AC5CF3">
      <w:pPr>
        <w:pStyle w:val="Tekstpodstawowy"/>
        <w:tabs>
          <w:tab w:val="left" w:pos="284"/>
        </w:tabs>
        <w:spacing w:line="240" w:lineRule="auto"/>
        <w:ind w:left="284" w:hanging="284"/>
        <w:rPr>
          <w:sz w:val="20"/>
        </w:rPr>
      </w:pPr>
      <w:proofErr w:type="gramStart"/>
      <w:r w:rsidRPr="00FD37DD">
        <w:rPr>
          <w:sz w:val="22"/>
          <w:szCs w:val="22"/>
        </w:rPr>
        <w:lastRenderedPageBreak/>
        <w:t>3</w:t>
      </w:r>
      <w:r w:rsidR="00AC5CF3" w:rsidRPr="00FD37DD">
        <w:rPr>
          <w:sz w:val="22"/>
          <w:szCs w:val="22"/>
        </w:rPr>
        <w:t>.</w:t>
      </w:r>
      <w:r w:rsidR="00AC5CF3" w:rsidRPr="00FD37DD">
        <w:rPr>
          <w:sz w:val="22"/>
          <w:szCs w:val="22"/>
        </w:rPr>
        <w:tab/>
      </w:r>
      <w:proofErr w:type="gramEnd"/>
      <w:r w:rsidR="00651DB2" w:rsidRPr="00FD37DD">
        <w:rPr>
          <w:sz w:val="20"/>
        </w:rPr>
        <w:t xml:space="preserve">Szczegółowa specyfikacja </w:t>
      </w:r>
      <w:r w:rsidR="008B6827" w:rsidRPr="00FD37DD">
        <w:rPr>
          <w:sz w:val="20"/>
        </w:rPr>
        <w:t>wydatków dotyczących</w:t>
      </w:r>
      <w:r w:rsidR="00651DB2" w:rsidRPr="00FD37DD">
        <w:rPr>
          <w:sz w:val="20"/>
        </w:rPr>
        <w:t xml:space="preserve"> wyposażenia </w:t>
      </w:r>
      <w:r w:rsidR="006B273D" w:rsidRPr="00FD37DD">
        <w:rPr>
          <w:sz w:val="20"/>
        </w:rPr>
        <w:t>lub</w:t>
      </w:r>
      <w:r w:rsidR="00651DB2" w:rsidRPr="00FD37DD">
        <w:rPr>
          <w:sz w:val="20"/>
        </w:rPr>
        <w:t xml:space="preserve"> doposażenia stanowisk</w:t>
      </w:r>
      <w:r w:rsidR="008B6827" w:rsidRPr="00FD37DD">
        <w:rPr>
          <w:sz w:val="20"/>
        </w:rPr>
        <w:t>a</w:t>
      </w:r>
      <w:r w:rsidR="00651DB2" w:rsidRPr="00FD37DD">
        <w:rPr>
          <w:sz w:val="20"/>
        </w:rPr>
        <w:t xml:space="preserve"> pracy</w:t>
      </w:r>
      <w:proofErr w:type="gramStart"/>
      <w:r w:rsidR="00651DB2" w:rsidRPr="00FD37DD">
        <w:rPr>
          <w:sz w:val="20"/>
        </w:rPr>
        <w:t>,</w:t>
      </w:r>
      <w:r w:rsidR="00041FF2" w:rsidRPr="00FD37DD">
        <w:rPr>
          <w:sz w:val="20"/>
        </w:rPr>
        <w:br/>
      </w:r>
      <w:r w:rsidR="008B6827" w:rsidRPr="00FD37DD">
        <w:rPr>
          <w:sz w:val="20"/>
        </w:rPr>
        <w:t>w</w:t>
      </w:r>
      <w:proofErr w:type="gramEnd"/>
      <w:r w:rsidR="008B6827" w:rsidRPr="00FD37DD">
        <w:rPr>
          <w:sz w:val="20"/>
        </w:rPr>
        <w:t xml:space="preserve"> szczególności na zakup środków trwałych, urządzeń</w:t>
      </w:r>
      <w:r w:rsidR="00211B10" w:rsidRPr="00FD37DD">
        <w:rPr>
          <w:sz w:val="20"/>
        </w:rPr>
        <w:t>, maszyn,</w:t>
      </w:r>
      <w:r w:rsidR="00651DB2" w:rsidRPr="00FD37DD">
        <w:rPr>
          <w:sz w:val="20"/>
        </w:rPr>
        <w:t xml:space="preserve"> w tym środków niezbędnych do zapewn</w:t>
      </w:r>
      <w:r w:rsidR="00D17164" w:rsidRPr="00FD37DD">
        <w:rPr>
          <w:sz w:val="20"/>
        </w:rPr>
        <w:t>ienia zgodności stanowisk pracy</w:t>
      </w:r>
      <w:r w:rsidR="00211B10" w:rsidRPr="00FD37DD">
        <w:rPr>
          <w:sz w:val="20"/>
        </w:rPr>
        <w:t xml:space="preserve"> </w:t>
      </w:r>
      <w:r w:rsidR="00651DB2" w:rsidRPr="00FD37DD">
        <w:rPr>
          <w:sz w:val="20"/>
        </w:rPr>
        <w:t>z przepisami bezpieczeństwa i higieny pracy oraz wymogami ergonomii</w:t>
      </w: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p w:rsidR="00E3219D" w:rsidRPr="00FD37DD" w:rsidRDefault="00E3219D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sz w:val="18"/>
          <w:szCs w:val="18"/>
        </w:rPr>
      </w:pPr>
      <w:r w:rsidRPr="00FD37DD">
        <w:rPr>
          <w:sz w:val="20"/>
        </w:rPr>
        <w:t>Nazwa stanowiska pracy</w:t>
      </w:r>
      <w:r w:rsidRPr="00FD37DD">
        <w:rPr>
          <w:sz w:val="18"/>
          <w:szCs w:val="18"/>
        </w:rPr>
        <w:t xml:space="preserve"> …………………………………………………………………………………………….……….</w:t>
      </w:r>
    </w:p>
    <w:p w:rsidR="00E123BB" w:rsidRPr="00FD37DD" w:rsidRDefault="00E123BB" w:rsidP="00E123BB">
      <w:pPr>
        <w:pStyle w:val="Tekstpodstawowy"/>
        <w:tabs>
          <w:tab w:val="left" w:pos="284"/>
        </w:tabs>
        <w:spacing w:line="240" w:lineRule="auto"/>
        <w:jc w:val="center"/>
        <w:rPr>
          <w:b w:val="0"/>
          <w:sz w:val="18"/>
          <w:szCs w:val="18"/>
        </w:rPr>
      </w:pPr>
      <w:r w:rsidRPr="00FD37DD">
        <w:rPr>
          <w:b w:val="0"/>
          <w:sz w:val="18"/>
          <w:szCs w:val="18"/>
        </w:rPr>
        <w:t>(dla każdego</w:t>
      </w:r>
      <w:r w:rsidR="00041FF2" w:rsidRPr="00FD37DD">
        <w:rPr>
          <w:b w:val="0"/>
          <w:sz w:val="18"/>
          <w:szCs w:val="18"/>
        </w:rPr>
        <w:t xml:space="preserve"> typu</w:t>
      </w:r>
      <w:r w:rsidRPr="00FD37DD">
        <w:rPr>
          <w:b w:val="0"/>
          <w:sz w:val="18"/>
          <w:szCs w:val="18"/>
        </w:rPr>
        <w:t xml:space="preserve"> stanowiska pracy odrębne)</w:t>
      </w:r>
    </w:p>
    <w:p w:rsidR="00CE6D0E" w:rsidRPr="00FD37DD" w:rsidRDefault="00CE6D0E" w:rsidP="002314A2">
      <w:pPr>
        <w:pStyle w:val="Tekstpodstawowy"/>
        <w:tabs>
          <w:tab w:val="left" w:pos="284"/>
        </w:tabs>
        <w:spacing w:line="240" w:lineRule="auto"/>
        <w:jc w:val="left"/>
        <w:rPr>
          <w:b w:val="0"/>
          <w:sz w:val="18"/>
          <w:szCs w:val="18"/>
        </w:rPr>
      </w:pPr>
    </w:p>
    <w:p w:rsidR="002314A2" w:rsidRDefault="002314A2" w:rsidP="002314A2">
      <w:pPr>
        <w:pStyle w:val="Tekstpodstawowy"/>
        <w:tabs>
          <w:tab w:val="left" w:pos="284"/>
        </w:tabs>
        <w:spacing w:line="240" w:lineRule="auto"/>
        <w:jc w:val="left"/>
        <w:rPr>
          <w:sz w:val="20"/>
          <w:szCs w:val="18"/>
        </w:rPr>
      </w:pPr>
      <w:r w:rsidRPr="002314A2">
        <w:rPr>
          <w:sz w:val="20"/>
          <w:szCs w:val="18"/>
        </w:rPr>
        <w:t>L</w:t>
      </w:r>
      <w:r w:rsidR="00DF6999" w:rsidRPr="002314A2">
        <w:rPr>
          <w:sz w:val="20"/>
          <w:szCs w:val="18"/>
        </w:rPr>
        <w:t>iczba miejsc pracy  ………………</w:t>
      </w:r>
    </w:p>
    <w:p w:rsidR="00A90AE7" w:rsidRPr="002314A2" w:rsidRDefault="004E64FB" w:rsidP="002314A2">
      <w:pPr>
        <w:pStyle w:val="Tekstpodstawowy"/>
        <w:tabs>
          <w:tab w:val="left" w:pos="284"/>
        </w:tabs>
        <w:spacing w:line="240" w:lineRule="auto"/>
        <w:jc w:val="left"/>
        <w:rPr>
          <w:sz w:val="20"/>
          <w:szCs w:val="18"/>
        </w:rPr>
      </w:pPr>
      <w:r w:rsidRPr="002314A2">
        <w:rPr>
          <w:sz w:val="20"/>
          <w:szCs w:val="18"/>
        </w:rPr>
        <w:t xml:space="preserve">                                </w:t>
      </w:r>
    </w:p>
    <w:p w:rsidR="00DF6999" w:rsidRPr="002314A2" w:rsidRDefault="002314A2" w:rsidP="002314A2">
      <w:pPr>
        <w:pStyle w:val="Tekstpodstawowy"/>
        <w:tabs>
          <w:tab w:val="left" w:pos="284"/>
        </w:tabs>
        <w:spacing w:line="240" w:lineRule="auto"/>
        <w:jc w:val="left"/>
        <w:rPr>
          <w:sz w:val="20"/>
          <w:szCs w:val="18"/>
        </w:rPr>
      </w:pPr>
      <w:r w:rsidRPr="002314A2">
        <w:rPr>
          <w:sz w:val="20"/>
          <w:szCs w:val="18"/>
        </w:rPr>
        <w:t>W</w:t>
      </w:r>
      <w:r w:rsidR="004E64FB" w:rsidRPr="002314A2">
        <w:rPr>
          <w:sz w:val="20"/>
          <w:szCs w:val="18"/>
        </w:rPr>
        <w:t>ymiar czasu pracy zatrudnianych skierowanych bezrobotnych</w:t>
      </w:r>
      <w:r>
        <w:rPr>
          <w:sz w:val="20"/>
          <w:szCs w:val="18"/>
        </w:rPr>
        <w:t xml:space="preserve">  </w:t>
      </w:r>
      <w:r w:rsidR="004E64FB" w:rsidRPr="002314A2">
        <w:rPr>
          <w:sz w:val="20"/>
          <w:szCs w:val="18"/>
        </w:rPr>
        <w:t xml:space="preserve"> </w:t>
      </w:r>
      <w:r w:rsidR="00A90AE7" w:rsidRPr="002314A2">
        <w:rPr>
          <w:sz w:val="20"/>
          <w:szCs w:val="18"/>
        </w:rPr>
        <w:t>………………………………………………..</w:t>
      </w:r>
    </w:p>
    <w:p w:rsidR="00CE6D0E" w:rsidRPr="00FD37DD" w:rsidRDefault="00CE6D0E" w:rsidP="008C28E8">
      <w:pPr>
        <w:pStyle w:val="Tekstpodstawowy"/>
        <w:tabs>
          <w:tab w:val="left" w:pos="284"/>
        </w:tabs>
        <w:spacing w:line="240" w:lineRule="auto"/>
        <w:rPr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56"/>
        <w:gridCol w:w="1296"/>
        <w:gridCol w:w="1348"/>
        <w:gridCol w:w="1380"/>
        <w:gridCol w:w="1620"/>
      </w:tblGrid>
      <w:tr w:rsidR="00D17164" w:rsidRPr="00FD37DD">
        <w:trPr>
          <w:trHeight w:val="546"/>
        </w:trPr>
        <w:tc>
          <w:tcPr>
            <w:tcW w:w="48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Lp.</w:t>
            </w:r>
          </w:p>
        </w:tc>
        <w:tc>
          <w:tcPr>
            <w:tcW w:w="3956" w:type="dxa"/>
            <w:vMerge w:val="restart"/>
            <w:tcBorders>
              <w:top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E3219D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Wyszczególnienie </w:t>
            </w:r>
          </w:p>
        </w:tc>
        <w:tc>
          <w:tcPr>
            <w:tcW w:w="2644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Koszty wyposażenia lub doposażenia stanowiska pracy</w:t>
            </w:r>
            <w:r w:rsidR="00E3219D" w:rsidRPr="00FD37DD">
              <w:rPr>
                <w:sz w:val="18"/>
                <w:szCs w:val="18"/>
              </w:rPr>
              <w:t xml:space="preserve"> </w:t>
            </w:r>
            <w:r w:rsidR="004221C9" w:rsidRPr="00FD37DD">
              <w:rPr>
                <w:sz w:val="18"/>
                <w:szCs w:val="18"/>
              </w:rPr>
              <w:t>(</w:t>
            </w:r>
            <w:r w:rsidR="00E3219D" w:rsidRPr="00FD37DD">
              <w:rPr>
                <w:sz w:val="18"/>
                <w:szCs w:val="18"/>
              </w:rPr>
              <w:t>w zł</w:t>
            </w:r>
            <w:r w:rsidR="004221C9" w:rsidRPr="00FD37DD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nowe</w:t>
            </w:r>
            <w:proofErr w:type="gramEnd"/>
            <w:r w:rsidRPr="00FD37DD">
              <w:rPr>
                <w:sz w:val="18"/>
                <w:szCs w:val="18"/>
              </w:rPr>
              <w:t xml:space="preserve"> – N, używane – U</w:t>
            </w:r>
            <w:r w:rsidR="00FC237B" w:rsidRPr="00FD37DD">
              <w:rPr>
                <w:sz w:val="18"/>
                <w:szCs w:val="18"/>
              </w:rPr>
              <w:t>*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4221C9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Planowany t</w:t>
            </w:r>
            <w:r w:rsidR="00D17164" w:rsidRPr="00FD37DD">
              <w:rPr>
                <w:sz w:val="18"/>
                <w:szCs w:val="18"/>
              </w:rPr>
              <w:t>ermin wyposażenia lub doposażenia stanowiska pracy</w:t>
            </w:r>
          </w:p>
        </w:tc>
      </w:tr>
      <w:tr w:rsidR="00D17164" w:rsidRPr="00FD37DD" w:rsidTr="005D79E2">
        <w:trPr>
          <w:trHeight w:val="701"/>
        </w:trPr>
        <w:tc>
          <w:tcPr>
            <w:tcW w:w="48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wkład</w:t>
            </w:r>
            <w:proofErr w:type="gramEnd"/>
            <w:r w:rsidRPr="00FD37DD">
              <w:rPr>
                <w:sz w:val="18"/>
                <w:szCs w:val="18"/>
              </w:rPr>
              <w:t xml:space="preserve"> własny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środki</w:t>
            </w:r>
            <w:proofErr w:type="gramEnd"/>
            <w:r w:rsidRPr="00FD37DD">
              <w:rPr>
                <w:sz w:val="18"/>
                <w:szCs w:val="18"/>
              </w:rPr>
              <w:t xml:space="preserve"> Funduszu Pracy</w:t>
            </w:r>
          </w:p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17164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A90AE7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D79E2" w:rsidRPr="00FD37DD" w:rsidTr="00733F4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D79E2" w:rsidRPr="00FD37DD" w:rsidRDefault="005D79E2" w:rsidP="00733F41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17164" w:rsidRPr="00FD37DD" w:rsidTr="00733F41">
        <w:trPr>
          <w:trHeight w:val="602"/>
        </w:trPr>
        <w:tc>
          <w:tcPr>
            <w:tcW w:w="4442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913A24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Ogółem:</w:t>
            </w:r>
          </w:p>
        </w:tc>
        <w:tc>
          <w:tcPr>
            <w:tcW w:w="1296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733F41">
            <w:pPr>
              <w:pStyle w:val="Tekstpodstawowy"/>
              <w:tabs>
                <w:tab w:val="left" w:pos="284"/>
              </w:tabs>
              <w:spacing w:line="240" w:lineRule="auto"/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  <w:r w:rsidRPr="00FD37DD">
              <w:rPr>
                <w:b w:val="0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D17164" w:rsidRPr="00FD37DD" w:rsidRDefault="00D17164" w:rsidP="001E0F0A">
            <w:pPr>
              <w:pStyle w:val="Tekstpodstawowy"/>
              <w:tabs>
                <w:tab w:val="left" w:pos="284"/>
              </w:tabs>
              <w:spacing w:line="240" w:lineRule="auto"/>
              <w:jc w:val="center"/>
              <w:rPr>
                <w:b w:val="0"/>
                <w:sz w:val="18"/>
                <w:szCs w:val="18"/>
              </w:rPr>
            </w:pPr>
            <w:r w:rsidRPr="00FD37DD">
              <w:rPr>
                <w:b w:val="0"/>
                <w:sz w:val="18"/>
                <w:szCs w:val="18"/>
              </w:rPr>
              <w:t>*</w:t>
            </w:r>
          </w:p>
        </w:tc>
      </w:tr>
    </w:tbl>
    <w:p w:rsidR="001E7F88" w:rsidRPr="00FD37DD" w:rsidRDefault="001E7F88" w:rsidP="001A293C">
      <w:pPr>
        <w:rPr>
          <w:sz w:val="10"/>
          <w:szCs w:val="10"/>
        </w:rPr>
      </w:pPr>
    </w:p>
    <w:p w:rsidR="00FC237B" w:rsidRPr="00FD37DD" w:rsidRDefault="00FC237B" w:rsidP="00FC237B">
      <w:pPr>
        <w:jc w:val="both"/>
      </w:pPr>
      <w:r w:rsidRPr="00FD37DD">
        <w:t>* przy zakupie rzeczy używanych wymagane jest przedłożenie „Deklaracji pochodzenia sprzętu”</w:t>
      </w:r>
      <w:r w:rsidR="004221C9" w:rsidRPr="00FD37DD">
        <w:t xml:space="preserve"> według wzoru określonego przez PUP w Głubczycach;</w:t>
      </w:r>
      <w:r w:rsidRPr="00FD37DD">
        <w:t xml:space="preserve"> jeżeli zakupu dokonano w ramach umowy kupna – sprzedaży wymagana jest dodatkowo wycena biegłego rzeczoznawcy oraz potwierdzenie odprowadzenia podatku od czynności cywilnoprawnych. Dodatkowe koszty związane z zakupem rzeczy używanych ponosi podmiot, przedszkole, szkoła lub producent rolny.</w:t>
      </w:r>
    </w:p>
    <w:p w:rsidR="00D620A7" w:rsidRPr="00FD37DD" w:rsidRDefault="00D620A7" w:rsidP="001A293C"/>
    <w:p w:rsidR="001A293C" w:rsidRPr="00FD37DD" w:rsidRDefault="00D17164" w:rsidP="001A293C">
      <w:pPr>
        <w:rPr>
          <w:b/>
        </w:rPr>
      </w:pPr>
      <w:r w:rsidRPr="00FD37DD">
        <w:rPr>
          <w:b/>
        </w:rPr>
        <w:t>4</w:t>
      </w:r>
      <w:r w:rsidR="001A293C" w:rsidRPr="00FD37DD">
        <w:rPr>
          <w:b/>
        </w:rPr>
        <w:t xml:space="preserve">.  Miejsce i rodzaj </w:t>
      </w:r>
      <w:r w:rsidR="00396E3F" w:rsidRPr="00FD37DD">
        <w:rPr>
          <w:b/>
        </w:rPr>
        <w:t>wykonywanej</w:t>
      </w:r>
      <w:r w:rsidR="001A293C" w:rsidRPr="00FD37DD">
        <w:rPr>
          <w:b/>
        </w:rPr>
        <w:t xml:space="preserve"> pracy przez bezrobotnych: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1A293C" w:rsidRPr="00FD37DD">
        <w:trPr>
          <w:trHeight w:val="397"/>
        </w:trPr>
        <w:tc>
          <w:tcPr>
            <w:tcW w:w="96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293C" w:rsidRPr="002314A2" w:rsidRDefault="002314A2" w:rsidP="00282242">
            <w:pPr>
              <w:rPr>
                <w:sz w:val="18"/>
                <w:szCs w:val="18"/>
              </w:rPr>
            </w:pPr>
            <w:r w:rsidRPr="002314A2">
              <w:rPr>
                <w:sz w:val="18"/>
                <w:szCs w:val="18"/>
              </w:rPr>
              <w:t>A</w:t>
            </w:r>
            <w:r w:rsidR="00CF3E8C" w:rsidRPr="002314A2">
              <w:rPr>
                <w:sz w:val="18"/>
                <w:szCs w:val="18"/>
              </w:rPr>
              <w:t>dres:</w:t>
            </w:r>
          </w:p>
        </w:tc>
      </w:tr>
      <w:tr w:rsidR="001A293C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293C" w:rsidRPr="002314A2" w:rsidRDefault="002314A2" w:rsidP="00211B10">
            <w:pPr>
              <w:rPr>
                <w:sz w:val="18"/>
                <w:szCs w:val="18"/>
              </w:rPr>
            </w:pPr>
            <w:r w:rsidRPr="002314A2">
              <w:rPr>
                <w:sz w:val="18"/>
                <w:szCs w:val="18"/>
              </w:rPr>
              <w:t>R</w:t>
            </w:r>
            <w:r w:rsidR="00211B10" w:rsidRPr="002314A2">
              <w:rPr>
                <w:sz w:val="18"/>
                <w:szCs w:val="18"/>
              </w:rPr>
              <w:t>odzaj</w:t>
            </w:r>
            <w:r w:rsidR="00CF3E8C" w:rsidRPr="002314A2">
              <w:rPr>
                <w:sz w:val="18"/>
                <w:szCs w:val="18"/>
              </w:rPr>
              <w:t xml:space="preserve"> </w:t>
            </w:r>
            <w:r w:rsidR="009B543F" w:rsidRPr="002314A2">
              <w:rPr>
                <w:sz w:val="18"/>
                <w:szCs w:val="18"/>
              </w:rPr>
              <w:t>wykonywanej</w:t>
            </w:r>
            <w:r w:rsidR="00CF3E8C" w:rsidRPr="002314A2">
              <w:rPr>
                <w:sz w:val="18"/>
                <w:szCs w:val="18"/>
              </w:rPr>
              <w:t xml:space="preserve"> pracy</w:t>
            </w:r>
            <w:r w:rsidR="009B543F" w:rsidRPr="002314A2">
              <w:rPr>
                <w:sz w:val="18"/>
                <w:szCs w:val="18"/>
              </w:rPr>
              <w:t xml:space="preserve"> na utworzonym stanowisku</w:t>
            </w:r>
            <w:r w:rsidR="00CF3E8C" w:rsidRPr="002314A2">
              <w:rPr>
                <w:sz w:val="18"/>
                <w:szCs w:val="18"/>
              </w:rPr>
              <w:t>:</w:t>
            </w:r>
          </w:p>
        </w:tc>
      </w:tr>
      <w:tr w:rsidR="002E4A88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4A88" w:rsidRPr="00FD37DD" w:rsidRDefault="002E4A88" w:rsidP="00282242">
            <w:pPr>
              <w:rPr>
                <w:b/>
                <w:sz w:val="18"/>
                <w:szCs w:val="18"/>
              </w:rPr>
            </w:pPr>
          </w:p>
        </w:tc>
      </w:tr>
      <w:tr w:rsidR="002E4A88" w:rsidRPr="00FD37DD">
        <w:trPr>
          <w:trHeight w:val="454"/>
        </w:trPr>
        <w:tc>
          <w:tcPr>
            <w:tcW w:w="9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4A88" w:rsidRPr="00FD37DD" w:rsidRDefault="002E4A88" w:rsidP="00282242">
            <w:pPr>
              <w:rPr>
                <w:b/>
                <w:sz w:val="18"/>
                <w:szCs w:val="18"/>
              </w:rPr>
            </w:pPr>
          </w:p>
        </w:tc>
      </w:tr>
    </w:tbl>
    <w:p w:rsidR="000B5867" w:rsidRDefault="000B5867" w:rsidP="00510F19">
      <w:pPr>
        <w:rPr>
          <w:b/>
        </w:rPr>
      </w:pPr>
    </w:p>
    <w:p w:rsidR="000B5867" w:rsidRPr="00FD37DD" w:rsidRDefault="000B5867" w:rsidP="00510F19">
      <w:pPr>
        <w:rPr>
          <w:b/>
        </w:rPr>
      </w:pPr>
    </w:p>
    <w:p w:rsidR="001A293C" w:rsidRPr="00FD37DD" w:rsidRDefault="00D17164" w:rsidP="00510F19">
      <w:pPr>
        <w:rPr>
          <w:b/>
        </w:rPr>
      </w:pPr>
      <w:r w:rsidRPr="00FD37DD">
        <w:rPr>
          <w:b/>
        </w:rPr>
        <w:t>5</w:t>
      </w:r>
      <w:r w:rsidR="001A293C" w:rsidRPr="00FD37DD">
        <w:rPr>
          <w:b/>
        </w:rPr>
        <w:t>.  Nazwisko i imię osoby prowadzącej sprawy kadrowe, numer telefonu: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1A293C" w:rsidRPr="00FD37DD">
        <w:trPr>
          <w:trHeight w:val="430"/>
        </w:trPr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93C" w:rsidRPr="00FD37DD" w:rsidRDefault="001A293C" w:rsidP="002314A2">
            <w:pPr>
              <w:tabs>
                <w:tab w:val="left" w:pos="284"/>
              </w:tabs>
              <w:rPr>
                <w:b/>
              </w:rPr>
            </w:pPr>
          </w:p>
        </w:tc>
      </w:tr>
    </w:tbl>
    <w:p w:rsidR="00583331" w:rsidRPr="00FD37DD" w:rsidRDefault="00583331" w:rsidP="00821686">
      <w:pPr>
        <w:rPr>
          <w:b/>
          <w:i/>
          <w:sz w:val="24"/>
          <w:highlight w:val="yellow"/>
        </w:rPr>
      </w:pPr>
    </w:p>
    <w:p w:rsidR="00821686" w:rsidRPr="00FD37DD" w:rsidRDefault="00821686" w:rsidP="00821686">
      <w:pPr>
        <w:rPr>
          <w:b/>
          <w:i/>
          <w:sz w:val="24"/>
          <w:u w:val="single"/>
        </w:rPr>
      </w:pPr>
      <w:r w:rsidRPr="00FD37DD">
        <w:rPr>
          <w:b/>
          <w:i/>
          <w:sz w:val="24"/>
          <w:highlight w:val="yellow"/>
        </w:rPr>
        <w:t xml:space="preserve">D.  </w:t>
      </w:r>
      <w:r w:rsidR="007D177D" w:rsidRPr="00FD37DD">
        <w:rPr>
          <w:b/>
          <w:i/>
          <w:sz w:val="24"/>
          <w:highlight w:val="yellow"/>
          <w:u w:val="single"/>
        </w:rPr>
        <w:t>FORMY ZABEZPIECZENIA</w:t>
      </w:r>
    </w:p>
    <w:p w:rsidR="007D177D" w:rsidRPr="00FD37DD" w:rsidRDefault="007D177D" w:rsidP="00821686"/>
    <w:p w:rsidR="00D94140" w:rsidRPr="00FD37DD" w:rsidRDefault="006C1F5B" w:rsidP="00DB64B1">
      <w:pPr>
        <w:jc w:val="both"/>
      </w:pPr>
      <w:r w:rsidRPr="00FD37DD">
        <w:t>Proponowan</w:t>
      </w:r>
      <w:r w:rsidR="00E3219D" w:rsidRPr="00FD37DD">
        <w:t>a</w:t>
      </w:r>
      <w:r w:rsidRPr="00FD37DD">
        <w:t xml:space="preserve"> f</w:t>
      </w:r>
      <w:r w:rsidR="00DB64B1" w:rsidRPr="00FD37DD">
        <w:t>orm</w:t>
      </w:r>
      <w:r w:rsidR="00E3219D" w:rsidRPr="00FD37DD">
        <w:t>a</w:t>
      </w:r>
      <w:r w:rsidR="00DB64B1" w:rsidRPr="00FD37DD">
        <w:t xml:space="preserve"> zabezpieczenia zwrotu przez </w:t>
      </w:r>
      <w:r w:rsidR="00D401E2" w:rsidRPr="00FD37DD">
        <w:t>P</w:t>
      </w:r>
      <w:r w:rsidR="00DB64B1" w:rsidRPr="00FD37DD">
        <w:t>odmiot</w:t>
      </w:r>
      <w:r w:rsidR="00E3219D" w:rsidRPr="00FD37DD">
        <w:t>, przedszkole, szkołę lub producenta rolnego</w:t>
      </w:r>
      <w:r w:rsidR="00DB64B1" w:rsidRPr="00FD37DD">
        <w:t xml:space="preserve"> refundacji kosztów wyposażenia lub doposażenia stanowiska pracy</w:t>
      </w:r>
      <w:r w:rsidR="00211B10" w:rsidRPr="00FD37DD">
        <w:t xml:space="preserve"> dla skierowanego bezrobotnego</w:t>
      </w:r>
      <w:r w:rsidR="00DB64B1" w:rsidRPr="00FD37DD">
        <w:t xml:space="preserve"> </w:t>
      </w:r>
      <w:r w:rsidRPr="00FD37DD">
        <w:t>(</w:t>
      </w:r>
      <w:r w:rsidR="00D401E2" w:rsidRPr="00FD37DD">
        <w:t>p</w:t>
      </w:r>
      <w:r w:rsidR="00D401E2" w:rsidRPr="00FD37DD">
        <w:rPr>
          <w:bCs/>
          <w:sz w:val="22"/>
          <w:szCs w:val="22"/>
        </w:rPr>
        <w:t>rzy refundacji kosztów więcej niż jednego stanowiska pracy, wymagane są dwie różne formy zabezpieczenia</w:t>
      </w:r>
      <w:r w:rsidRPr="00FD37DD">
        <w:t>)</w:t>
      </w:r>
      <w:r w:rsidR="00DB64B1" w:rsidRPr="00FD37DD">
        <w:t>:</w:t>
      </w:r>
    </w:p>
    <w:p w:rsidR="00D94140" w:rsidRPr="00FD37DD" w:rsidRDefault="00D401E2" w:rsidP="00D401E2">
      <w:pPr>
        <w:tabs>
          <w:tab w:val="left" w:pos="6930"/>
        </w:tabs>
        <w:jc w:val="both"/>
      </w:pPr>
      <w:r w:rsidRPr="00FD37DD">
        <w:tab/>
      </w:r>
    </w:p>
    <w:p w:rsidR="00D94140" w:rsidRPr="00FD37DD" w:rsidRDefault="00D94140" w:rsidP="00D94140">
      <w:pPr>
        <w:numPr>
          <w:ilvl w:val="0"/>
          <w:numId w:val="3"/>
        </w:numPr>
        <w:jc w:val="both"/>
      </w:pPr>
      <w:proofErr w:type="gramStart"/>
      <w:r w:rsidRPr="00FD37DD">
        <w:rPr>
          <w:b/>
          <w:u w:val="single"/>
        </w:rPr>
        <w:t>Poręczenie</w:t>
      </w:r>
      <w:r w:rsidRPr="00FD37DD">
        <w:t xml:space="preserve">        </w:t>
      </w:r>
      <w:r w:rsidRPr="00FD37DD">
        <w:rPr>
          <w:sz w:val="18"/>
          <w:szCs w:val="18"/>
        </w:rPr>
        <w:t>(</w:t>
      </w:r>
      <w:r w:rsidRPr="00FD37DD">
        <w:rPr>
          <w:sz w:val="16"/>
          <w:szCs w:val="16"/>
        </w:rPr>
        <w:t>nazwisko</w:t>
      </w:r>
      <w:proofErr w:type="gramEnd"/>
      <w:r w:rsidRPr="00FD37DD">
        <w:rPr>
          <w:sz w:val="16"/>
          <w:szCs w:val="16"/>
        </w:rPr>
        <w:t xml:space="preserve"> i imię poręczyciela, miejsce zamieszkania)</w:t>
      </w:r>
      <w:r w:rsidRPr="00FD37DD">
        <w:t xml:space="preserve"> </w:t>
      </w:r>
    </w:p>
    <w:p w:rsidR="00D94140" w:rsidRPr="00FD37DD" w:rsidRDefault="00D94140" w:rsidP="00D94140">
      <w:pPr>
        <w:jc w:val="both"/>
        <w:rPr>
          <w:sz w:val="16"/>
          <w:szCs w:val="16"/>
        </w:rPr>
      </w:pPr>
    </w:p>
    <w:p w:rsidR="00E948CA" w:rsidRPr="00FD37DD" w:rsidRDefault="00D94140" w:rsidP="00D94140">
      <w:pPr>
        <w:spacing w:line="480" w:lineRule="auto"/>
        <w:ind w:left="705"/>
        <w:jc w:val="both"/>
      </w:pPr>
      <w:r w:rsidRPr="00FD37DD">
        <w:t>…………………………………………………………</w:t>
      </w:r>
      <w:r w:rsidR="008345C8" w:rsidRPr="00FD37DD">
        <w:t>………………………………………….</w:t>
      </w:r>
      <w:r w:rsidRPr="00FD37DD">
        <w:t>…………</w:t>
      </w:r>
    </w:p>
    <w:p w:rsidR="00D94140" w:rsidRPr="00FD37DD" w:rsidRDefault="00D94140" w:rsidP="00D94140">
      <w:pPr>
        <w:spacing w:line="480" w:lineRule="auto"/>
        <w:ind w:left="705"/>
        <w:jc w:val="both"/>
      </w:pPr>
      <w:r w:rsidRPr="00FD37DD">
        <w:t>………………………………………</w:t>
      </w:r>
      <w:r w:rsidR="008345C8" w:rsidRPr="00FD37DD">
        <w:t>…………………………………………………………………….</w:t>
      </w:r>
      <w:r w:rsidRPr="00FD37DD">
        <w:t>…..</w:t>
      </w:r>
    </w:p>
    <w:p w:rsidR="00D620A7" w:rsidRPr="00FD37DD" w:rsidRDefault="00D620A7" w:rsidP="00D620A7">
      <w:pPr>
        <w:spacing w:line="480" w:lineRule="auto"/>
        <w:ind w:left="705"/>
        <w:jc w:val="both"/>
      </w:pPr>
      <w:r w:rsidRPr="00FD37DD">
        <w:t>………………………………………………………………………………………………………………..</w:t>
      </w:r>
    </w:p>
    <w:p w:rsidR="00D94140" w:rsidRPr="00FD37DD" w:rsidRDefault="00D94140" w:rsidP="00D94140">
      <w:pPr>
        <w:numPr>
          <w:ilvl w:val="0"/>
          <w:numId w:val="3"/>
        </w:numPr>
        <w:jc w:val="both"/>
        <w:rPr>
          <w:b/>
          <w:u w:val="single"/>
        </w:rPr>
      </w:pPr>
      <w:r w:rsidRPr="00FD37DD">
        <w:rPr>
          <w:b/>
          <w:u w:val="single"/>
        </w:rPr>
        <w:t>Gwarancja bankowa</w:t>
      </w:r>
    </w:p>
    <w:p w:rsidR="00D94140" w:rsidRPr="00FD37DD" w:rsidRDefault="008345C8" w:rsidP="00D94140">
      <w:pPr>
        <w:jc w:val="both"/>
        <w:rPr>
          <w:sz w:val="16"/>
          <w:szCs w:val="16"/>
        </w:rPr>
      </w:pPr>
      <w:r w:rsidRPr="00FD37DD">
        <w:rPr>
          <w:sz w:val="18"/>
          <w:szCs w:val="18"/>
        </w:rPr>
        <w:t xml:space="preserve">        </w:t>
      </w:r>
      <w:r w:rsidR="00D94140" w:rsidRPr="00FD37DD">
        <w:rPr>
          <w:sz w:val="16"/>
          <w:szCs w:val="16"/>
        </w:rPr>
        <w:t>(</w:t>
      </w:r>
      <w:r w:rsidR="00913A24" w:rsidRPr="00FD37DD">
        <w:rPr>
          <w:sz w:val="16"/>
          <w:szCs w:val="16"/>
        </w:rPr>
        <w:t xml:space="preserve">kwota oraz </w:t>
      </w:r>
      <w:r w:rsidR="00D94140" w:rsidRPr="00FD37DD">
        <w:rPr>
          <w:sz w:val="16"/>
          <w:szCs w:val="16"/>
        </w:rPr>
        <w:t>nazwa banku udzielającego gwarancji bankowej)</w:t>
      </w:r>
    </w:p>
    <w:p w:rsidR="00D94140" w:rsidRPr="00FD37DD" w:rsidRDefault="00D94140" w:rsidP="00D94140">
      <w:pPr>
        <w:jc w:val="both"/>
        <w:rPr>
          <w:sz w:val="16"/>
          <w:szCs w:val="16"/>
        </w:rPr>
      </w:pPr>
    </w:p>
    <w:p w:rsidR="00D94140" w:rsidRPr="00FD37DD" w:rsidRDefault="00D94140" w:rsidP="00D94140">
      <w:pPr>
        <w:spacing w:line="480" w:lineRule="auto"/>
        <w:jc w:val="both"/>
      </w:pPr>
      <w:r w:rsidRPr="00FD37DD">
        <w:t>….……………………………………………………………..…………………………………………………..</w:t>
      </w:r>
    </w:p>
    <w:p w:rsidR="008345C8" w:rsidRPr="00FD37DD" w:rsidRDefault="000F4D46" w:rsidP="00D94140">
      <w:pPr>
        <w:numPr>
          <w:ilvl w:val="0"/>
          <w:numId w:val="3"/>
        </w:numPr>
        <w:jc w:val="both"/>
        <w:rPr>
          <w:b/>
          <w:u w:val="single"/>
        </w:rPr>
      </w:pPr>
      <w:r w:rsidRPr="00FD37DD">
        <w:rPr>
          <w:b/>
          <w:u w:val="single"/>
        </w:rPr>
        <w:t>Akt notarialny o poddaniu się egzekucji przez dłużnika</w:t>
      </w:r>
      <w:r w:rsidR="008345C8" w:rsidRPr="00FD37DD">
        <w:rPr>
          <w:b/>
          <w:u w:val="single"/>
        </w:rPr>
        <w:t xml:space="preserve"> </w:t>
      </w:r>
    </w:p>
    <w:p w:rsidR="00D94140" w:rsidRPr="00733F41" w:rsidRDefault="008345C8" w:rsidP="008345C8">
      <w:pPr>
        <w:ind w:left="360"/>
        <w:jc w:val="both"/>
        <w:rPr>
          <w:b/>
        </w:rPr>
      </w:pPr>
      <w:r w:rsidRPr="00733F41">
        <w:rPr>
          <w:b/>
        </w:rPr>
        <w:t>(przy wyborze tej formy zabezpieczenia konieczna jest dodatkowa forma zabezpieczenia)</w:t>
      </w:r>
      <w:r w:rsidR="00D94140" w:rsidRPr="00733F41">
        <w:rPr>
          <w:b/>
        </w:rPr>
        <w:t xml:space="preserve">   </w:t>
      </w:r>
    </w:p>
    <w:p w:rsidR="00D94140" w:rsidRPr="00FD37DD" w:rsidRDefault="00D94140" w:rsidP="00D94140">
      <w:pPr>
        <w:jc w:val="both"/>
      </w:pPr>
      <w:r w:rsidRPr="00FD37DD">
        <w:t xml:space="preserve">       </w:t>
      </w:r>
      <w:r w:rsidRPr="00FD37DD">
        <w:tab/>
      </w:r>
      <w:r w:rsidRPr="00FD37DD">
        <w:tab/>
      </w:r>
      <w:r w:rsidRPr="00FD37DD">
        <w:tab/>
      </w:r>
    </w:p>
    <w:p w:rsidR="00D94140" w:rsidRPr="00FD37DD" w:rsidRDefault="00D94140" w:rsidP="00D94140">
      <w:pPr>
        <w:spacing w:line="480" w:lineRule="auto"/>
        <w:jc w:val="both"/>
      </w:pPr>
      <w:r w:rsidRPr="00FD37DD">
        <w:tab/>
        <w:t>….……………………………………………………………..…………………………………………………</w:t>
      </w:r>
    </w:p>
    <w:p w:rsidR="00D401E2" w:rsidRPr="00FD37DD" w:rsidRDefault="00D401E2" w:rsidP="00D401E2">
      <w:pPr>
        <w:jc w:val="center"/>
        <w:rPr>
          <w:b/>
          <w:u w:val="single"/>
        </w:rPr>
      </w:pPr>
    </w:p>
    <w:p w:rsidR="002865D1" w:rsidRPr="00FD37DD" w:rsidRDefault="002865D1" w:rsidP="00D401E2">
      <w:pPr>
        <w:jc w:val="center"/>
        <w:rPr>
          <w:b/>
          <w:u w:val="single"/>
        </w:rPr>
      </w:pPr>
      <w:r w:rsidRPr="00FD37DD">
        <w:rPr>
          <w:b/>
          <w:u w:val="single"/>
        </w:rPr>
        <w:t xml:space="preserve">Koszty związane z zabezpieczeniem zwrotu dokonanej refundacji ponosi </w:t>
      </w:r>
      <w:r w:rsidR="00E3219D" w:rsidRPr="00FD37DD">
        <w:rPr>
          <w:b/>
          <w:u w:val="single"/>
        </w:rPr>
        <w:t>Wnioskodawca</w:t>
      </w:r>
      <w:r w:rsidRPr="00FD37DD">
        <w:rPr>
          <w:b/>
          <w:u w:val="single"/>
        </w:rPr>
        <w:t>.</w:t>
      </w:r>
    </w:p>
    <w:p w:rsidR="006A3C91" w:rsidRPr="00FD37DD" w:rsidRDefault="006A3C91" w:rsidP="00DB64B1">
      <w:pPr>
        <w:jc w:val="both"/>
        <w:rPr>
          <w:b/>
          <w:u w:val="single"/>
        </w:rPr>
      </w:pPr>
    </w:p>
    <w:p w:rsidR="00754A49" w:rsidRPr="00FD37DD" w:rsidRDefault="00E97101" w:rsidP="00E97101">
      <w:pPr>
        <w:jc w:val="center"/>
        <w:rPr>
          <w:b/>
          <w:i/>
          <w:sz w:val="24"/>
          <w:szCs w:val="24"/>
          <w:highlight w:val="yellow"/>
        </w:rPr>
      </w:pPr>
      <w:r w:rsidRPr="00FD37DD">
        <w:rPr>
          <w:b/>
          <w:sz w:val="24"/>
          <w:szCs w:val="24"/>
        </w:rPr>
        <w:t>O wyborze formy zabezpieczenia ostateczną decyzję podejmuje Dyrektor Powiatowego Urzędu Pracy w Głubczycach mając na względzie skuteczność egzekucji.</w:t>
      </w:r>
    </w:p>
    <w:p w:rsidR="00D401E2" w:rsidRPr="00FD37DD" w:rsidRDefault="00D401E2" w:rsidP="0035429F">
      <w:pPr>
        <w:rPr>
          <w:b/>
          <w:i/>
          <w:sz w:val="24"/>
          <w:highlight w:val="yellow"/>
        </w:rPr>
      </w:pPr>
    </w:p>
    <w:p w:rsidR="0035429F" w:rsidRPr="00FD37DD" w:rsidRDefault="0035429F" w:rsidP="0035429F">
      <w:pPr>
        <w:rPr>
          <w:b/>
          <w:i/>
          <w:sz w:val="24"/>
          <w:u w:val="single"/>
        </w:rPr>
      </w:pPr>
      <w:r w:rsidRPr="00FD37DD">
        <w:rPr>
          <w:b/>
          <w:i/>
          <w:sz w:val="24"/>
          <w:highlight w:val="yellow"/>
        </w:rPr>
        <w:t xml:space="preserve">E.  </w:t>
      </w:r>
      <w:r w:rsidRPr="00FD37DD">
        <w:rPr>
          <w:b/>
          <w:i/>
          <w:sz w:val="24"/>
          <w:highlight w:val="yellow"/>
          <w:u w:val="single"/>
        </w:rPr>
        <w:t xml:space="preserve">ZOBOWIĄZANIE </w:t>
      </w:r>
    </w:p>
    <w:p w:rsidR="00821686" w:rsidRPr="00FD37DD" w:rsidRDefault="00821686" w:rsidP="00821686">
      <w:pPr>
        <w:jc w:val="both"/>
        <w:rPr>
          <w:sz w:val="24"/>
        </w:rPr>
      </w:pPr>
    </w:p>
    <w:p w:rsidR="000D2214" w:rsidRPr="00076AE8" w:rsidRDefault="00821686" w:rsidP="000D2214">
      <w:pPr>
        <w:pStyle w:val="Akapitzlist"/>
        <w:numPr>
          <w:ilvl w:val="0"/>
          <w:numId w:val="38"/>
        </w:numPr>
        <w:tabs>
          <w:tab w:val="left" w:pos="851"/>
        </w:tabs>
        <w:jc w:val="both"/>
        <w:rPr>
          <w:color w:val="000000" w:themeColor="text1"/>
        </w:rPr>
      </w:pPr>
      <w:r w:rsidRPr="00076AE8">
        <w:rPr>
          <w:color w:val="000000" w:themeColor="text1"/>
        </w:rPr>
        <w:t xml:space="preserve">W związku ze złożonym wnioskiem o refundację kosztów wyposażenia </w:t>
      </w:r>
      <w:r w:rsidR="00CE6D0E" w:rsidRPr="00076AE8">
        <w:rPr>
          <w:color w:val="000000" w:themeColor="text1"/>
        </w:rPr>
        <w:t>lub</w:t>
      </w:r>
      <w:r w:rsidRPr="00076AE8">
        <w:rPr>
          <w:color w:val="000000" w:themeColor="text1"/>
        </w:rPr>
        <w:t xml:space="preserve"> doposażenia stanowiska pracy dla bezrobotnego, </w:t>
      </w:r>
      <w:r w:rsidRPr="00076AE8">
        <w:rPr>
          <w:b/>
          <w:color w:val="000000" w:themeColor="text1"/>
          <w:u w:val="single"/>
        </w:rPr>
        <w:t>zobowiązuję się</w:t>
      </w:r>
      <w:r w:rsidRPr="00076AE8">
        <w:rPr>
          <w:color w:val="000000" w:themeColor="text1"/>
        </w:rPr>
        <w:t xml:space="preserve">, w razie pozytywnego rozpatrzenia wniosku i zawarcia stosownej umowy, </w:t>
      </w:r>
      <w:r w:rsidRPr="00076AE8">
        <w:rPr>
          <w:color w:val="000000" w:themeColor="text1"/>
          <w:u w:val="single"/>
        </w:rPr>
        <w:t>do utrzymania</w:t>
      </w:r>
      <w:r w:rsidR="00B86E2E" w:rsidRPr="00076AE8">
        <w:rPr>
          <w:color w:val="000000" w:themeColor="text1"/>
          <w:u w:val="single"/>
        </w:rPr>
        <w:t xml:space="preserve"> </w:t>
      </w:r>
      <w:r w:rsidR="00AE596F" w:rsidRPr="00076AE8">
        <w:rPr>
          <w:color w:val="000000" w:themeColor="text1"/>
          <w:u w:val="single"/>
        </w:rPr>
        <w:t>utworzonych miejsc pracy</w:t>
      </w:r>
      <w:r w:rsidR="00913A24" w:rsidRPr="00076AE8">
        <w:rPr>
          <w:color w:val="000000" w:themeColor="text1"/>
          <w:u w:val="single"/>
        </w:rPr>
        <w:t xml:space="preserve"> przez </w:t>
      </w:r>
      <w:proofErr w:type="gramStart"/>
      <w:r w:rsidR="00913A24" w:rsidRPr="00076AE8">
        <w:rPr>
          <w:color w:val="000000" w:themeColor="text1"/>
          <w:u w:val="single"/>
        </w:rPr>
        <w:t>okres</w:t>
      </w:r>
      <w:r w:rsidR="001B443D" w:rsidRPr="00076AE8">
        <w:rPr>
          <w:color w:val="000000" w:themeColor="text1"/>
          <w:u w:val="single"/>
        </w:rPr>
        <w:t xml:space="preserve"> co</w:t>
      </w:r>
      <w:proofErr w:type="gramEnd"/>
      <w:r w:rsidR="001B443D" w:rsidRPr="00076AE8">
        <w:rPr>
          <w:color w:val="000000" w:themeColor="text1"/>
          <w:u w:val="single"/>
        </w:rPr>
        <w:t xml:space="preserve"> najmniej</w:t>
      </w:r>
      <w:r w:rsidR="00821ADD" w:rsidRPr="00076AE8">
        <w:rPr>
          <w:color w:val="000000" w:themeColor="text1"/>
          <w:u w:val="single"/>
        </w:rPr>
        <w:t xml:space="preserve"> </w:t>
      </w:r>
      <w:r w:rsidR="000D2214" w:rsidRPr="00076AE8">
        <w:rPr>
          <w:color w:val="000000" w:themeColor="text1"/>
        </w:rPr>
        <w:t>(właściwe zaznaczyć):</w:t>
      </w:r>
    </w:p>
    <w:p w:rsidR="000D2214" w:rsidRPr="00076AE8" w:rsidRDefault="000D2214" w:rsidP="000D2214">
      <w:pPr>
        <w:pStyle w:val="Akapitzlist"/>
        <w:tabs>
          <w:tab w:val="left" w:pos="851"/>
        </w:tabs>
        <w:ind w:left="720"/>
        <w:jc w:val="both"/>
        <w:rPr>
          <w:b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  <w:gridCol w:w="833"/>
      </w:tblGrid>
      <w:tr w:rsidR="00076AE8" w:rsidRPr="00076AE8" w:rsidTr="00821ADD"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4" w:rsidRPr="00076AE8" w:rsidRDefault="00821ADD" w:rsidP="00B957E0">
            <w:pPr>
              <w:tabs>
                <w:tab w:val="left" w:pos="851"/>
              </w:tabs>
              <w:spacing w:before="120" w:after="120"/>
              <w:jc w:val="both"/>
              <w:rPr>
                <w:color w:val="000000" w:themeColor="text1"/>
              </w:rPr>
            </w:pPr>
            <w:r w:rsidRPr="00076AE8">
              <w:rPr>
                <w:b/>
                <w:color w:val="000000" w:themeColor="text1"/>
              </w:rPr>
              <w:t xml:space="preserve">12 </w:t>
            </w:r>
            <w:r w:rsidR="000D2214" w:rsidRPr="00076AE8">
              <w:rPr>
                <w:b/>
                <w:color w:val="000000" w:themeColor="text1"/>
              </w:rPr>
              <w:t xml:space="preserve">miesięcy </w:t>
            </w:r>
            <w:r w:rsidR="000D2214" w:rsidRPr="00076AE8">
              <w:rPr>
                <w:color w:val="000000" w:themeColor="text1"/>
              </w:rPr>
              <w:t xml:space="preserve">w przypadku zatrudnienia bezrobotnego w ramach </w:t>
            </w:r>
            <w:r w:rsidRPr="00076AE8">
              <w:rPr>
                <w:color w:val="000000" w:themeColor="text1"/>
              </w:rPr>
              <w:t xml:space="preserve">doposażenia i wnioskowania do 4 </w:t>
            </w:r>
            <w:r w:rsidR="00BD7C33" w:rsidRPr="00076AE8">
              <w:rPr>
                <w:color w:val="000000" w:themeColor="text1"/>
              </w:rPr>
              <w:t>krotności</w:t>
            </w:r>
            <w:r w:rsidRPr="00076AE8">
              <w:rPr>
                <w:color w:val="000000" w:themeColor="text1"/>
              </w:rPr>
              <w:t xml:space="preserve"> </w:t>
            </w:r>
            <w:r w:rsidR="00BD7C33" w:rsidRPr="00076AE8">
              <w:rPr>
                <w:color w:val="000000" w:themeColor="text1"/>
              </w:rPr>
              <w:t>przeciętnego wynagrodzenia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4" w:rsidRPr="00076AE8" w:rsidRDefault="000D2214">
            <w:pPr>
              <w:tabs>
                <w:tab w:val="left" w:pos="851"/>
              </w:tabs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76AE8" w:rsidRPr="00076AE8" w:rsidTr="00821ADD"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14" w:rsidRPr="00076AE8" w:rsidRDefault="000D2214" w:rsidP="00821ADD">
            <w:pPr>
              <w:tabs>
                <w:tab w:val="left" w:pos="851"/>
              </w:tabs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</w:rPr>
              <w:t>1</w:t>
            </w:r>
            <w:r w:rsidR="00821ADD" w:rsidRPr="00076AE8">
              <w:rPr>
                <w:b/>
                <w:color w:val="000000" w:themeColor="text1"/>
              </w:rPr>
              <w:t>8</w:t>
            </w:r>
            <w:r w:rsidRPr="00076AE8">
              <w:rPr>
                <w:b/>
                <w:color w:val="000000" w:themeColor="text1"/>
              </w:rPr>
              <w:t xml:space="preserve"> miesięcy </w:t>
            </w:r>
            <w:r w:rsidRPr="00076AE8">
              <w:rPr>
                <w:color w:val="000000" w:themeColor="text1"/>
              </w:rPr>
              <w:t xml:space="preserve">w przypadku zatrudnienia bezrobotnego w ramach </w:t>
            </w:r>
            <w:r w:rsidR="00821ADD" w:rsidRPr="00076AE8">
              <w:rPr>
                <w:color w:val="000000" w:themeColor="text1"/>
              </w:rPr>
              <w:t xml:space="preserve">doposażenia i wnioskowania do 6 krotności </w:t>
            </w:r>
            <w:r w:rsidR="00BD7C33" w:rsidRPr="00076AE8">
              <w:rPr>
                <w:color w:val="000000" w:themeColor="text1"/>
              </w:rPr>
              <w:t>przeciętnego wynagrodzenia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4" w:rsidRPr="00076AE8" w:rsidRDefault="000D2214">
            <w:pPr>
              <w:tabs>
                <w:tab w:val="left" w:pos="851"/>
              </w:tabs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D2214" w:rsidRPr="00FD37DD" w:rsidRDefault="000D2214" w:rsidP="00821686">
      <w:pPr>
        <w:tabs>
          <w:tab w:val="left" w:pos="851"/>
        </w:tabs>
        <w:ind w:left="284" w:hanging="284"/>
        <w:rPr>
          <w:b/>
        </w:rPr>
      </w:pPr>
    </w:p>
    <w:p w:rsidR="00821686" w:rsidRPr="00FD37DD" w:rsidRDefault="00821686" w:rsidP="00821686">
      <w:pPr>
        <w:tabs>
          <w:tab w:val="left" w:pos="851"/>
        </w:tabs>
        <w:ind w:left="284" w:hanging="284"/>
        <w:jc w:val="both"/>
      </w:pPr>
      <w:r w:rsidRPr="00FD37DD">
        <w:rPr>
          <w:b/>
        </w:rPr>
        <w:t xml:space="preserve">2. </w:t>
      </w:r>
      <w:r w:rsidRPr="00FD37DD">
        <w:rPr>
          <w:b/>
        </w:rPr>
        <w:tab/>
      </w:r>
      <w:r w:rsidRPr="00FD37DD">
        <w:t>Skierowani bezrobotni otrzymają wszelkie uprawnienia wynikające z przepisów prawa pracy, z tytułu ubezpieczeń społecznych i norm wewnątrzzakładowych przysługujących zatrudnionym na stałe pracownikom.</w:t>
      </w:r>
    </w:p>
    <w:p w:rsidR="006A3C91" w:rsidRPr="00FD37DD" w:rsidRDefault="006A3C91" w:rsidP="00821686">
      <w:pPr>
        <w:pStyle w:val="Tekstpodstawowy"/>
        <w:spacing w:line="240" w:lineRule="auto"/>
        <w:ind w:right="-96"/>
        <w:jc w:val="center"/>
        <w:rPr>
          <w:sz w:val="22"/>
        </w:rPr>
      </w:pPr>
    </w:p>
    <w:p w:rsidR="00913A24" w:rsidRPr="00FD37DD" w:rsidRDefault="00913A24" w:rsidP="00821ADD">
      <w:pPr>
        <w:pStyle w:val="Tekstpodstawowy"/>
        <w:spacing w:line="240" w:lineRule="auto"/>
        <w:ind w:right="-96"/>
        <w:rPr>
          <w:sz w:val="22"/>
        </w:rPr>
      </w:pPr>
    </w:p>
    <w:p w:rsidR="000B57E8" w:rsidRPr="00076AE8" w:rsidRDefault="000B57E8" w:rsidP="000B57E8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D401E2" w:rsidRPr="00FD37DD" w:rsidRDefault="00D401E2" w:rsidP="003043B8">
      <w:pPr>
        <w:rPr>
          <w:sz w:val="24"/>
        </w:rPr>
      </w:pPr>
    </w:p>
    <w:p w:rsidR="006A3C91" w:rsidRDefault="006A3C91" w:rsidP="003043B8">
      <w:pPr>
        <w:rPr>
          <w:sz w:val="24"/>
        </w:rPr>
      </w:pPr>
    </w:p>
    <w:p w:rsidR="000B5867" w:rsidRDefault="000B5867" w:rsidP="003043B8">
      <w:pPr>
        <w:rPr>
          <w:sz w:val="24"/>
        </w:rPr>
      </w:pPr>
    </w:p>
    <w:p w:rsidR="000B5867" w:rsidRDefault="000B5867" w:rsidP="003043B8">
      <w:pPr>
        <w:rPr>
          <w:sz w:val="24"/>
        </w:rPr>
      </w:pPr>
    </w:p>
    <w:p w:rsidR="000B5867" w:rsidRPr="00FD37DD" w:rsidRDefault="000B5867" w:rsidP="003043B8">
      <w:pPr>
        <w:rPr>
          <w:sz w:val="24"/>
        </w:rPr>
      </w:pPr>
    </w:p>
    <w:p w:rsidR="003043B8" w:rsidRPr="00FD37DD" w:rsidRDefault="003043B8" w:rsidP="00D94140">
      <w:pPr>
        <w:jc w:val="center"/>
      </w:pPr>
      <w:proofErr w:type="gramStart"/>
      <w:r w:rsidRPr="00FD37DD">
        <w:t>. . . . . . . . . . . . . . . . . .. . . . . . . .</w:t>
      </w:r>
      <w:proofErr w:type="gramEnd"/>
      <w:r w:rsidRPr="00FD37DD">
        <w:t xml:space="preserve"> </w:t>
      </w:r>
      <w:proofErr w:type="gramStart"/>
      <w:r w:rsidRPr="00FD37DD">
        <w:t xml:space="preserve">.         </w:t>
      </w:r>
      <w:r w:rsidR="00626939" w:rsidRPr="00FD37DD">
        <w:t xml:space="preserve">           </w:t>
      </w:r>
      <w:r w:rsidRPr="00FD37DD">
        <w:t xml:space="preserve">                     </w:t>
      </w:r>
      <w:r w:rsidR="00626939" w:rsidRPr="00FD37DD">
        <w:t>........</w:t>
      </w:r>
      <w:proofErr w:type="gramEnd"/>
      <w:r w:rsidR="00626939" w:rsidRPr="00FD37DD">
        <w:t>............................................................................................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ab/>
        <w:t xml:space="preserve">     </w:t>
      </w:r>
      <w:r w:rsidR="00E00D48" w:rsidRPr="00FD37DD">
        <w:rPr>
          <w:sz w:val="16"/>
        </w:rPr>
        <w:t>g</w:t>
      </w:r>
      <w:r w:rsidRPr="00FD37DD">
        <w:rPr>
          <w:sz w:val="16"/>
        </w:rPr>
        <w:t xml:space="preserve">łówny </w:t>
      </w:r>
      <w:r w:rsidR="00E00D48" w:rsidRPr="00FD37DD">
        <w:rPr>
          <w:sz w:val="16"/>
        </w:rPr>
        <w:t>k</w:t>
      </w:r>
      <w:r w:rsidRPr="00FD37DD">
        <w:rPr>
          <w:sz w:val="16"/>
        </w:rPr>
        <w:t xml:space="preserve">sięgowy lub inna </w:t>
      </w:r>
      <w:proofErr w:type="gramStart"/>
      <w:r w:rsidRPr="00FD37DD">
        <w:rPr>
          <w:sz w:val="16"/>
        </w:rPr>
        <w:t xml:space="preserve">osoba                                     </w:t>
      </w:r>
      <w:r w:rsidR="008747BC" w:rsidRPr="00FD37DD">
        <w:rPr>
          <w:sz w:val="16"/>
        </w:rPr>
        <w:t xml:space="preserve"> </w:t>
      </w:r>
      <w:r w:rsidRPr="00FD37DD">
        <w:rPr>
          <w:sz w:val="16"/>
        </w:rPr>
        <w:t xml:space="preserve">        </w:t>
      </w:r>
      <w:r w:rsidR="00E00D48" w:rsidRPr="00FD37DD">
        <w:rPr>
          <w:sz w:val="16"/>
        </w:rPr>
        <w:t xml:space="preserve">    </w:t>
      </w:r>
      <w:proofErr w:type="gramEnd"/>
      <w:r w:rsidRPr="00FD37DD">
        <w:rPr>
          <w:sz w:val="16"/>
        </w:rPr>
        <w:t xml:space="preserve"> </w:t>
      </w:r>
      <w:r w:rsidR="0013064C" w:rsidRPr="00FD37DD">
        <w:rPr>
          <w:sz w:val="16"/>
        </w:rPr>
        <w:t xml:space="preserve">data, </w:t>
      </w:r>
      <w:r w:rsidRPr="00FD37DD">
        <w:rPr>
          <w:sz w:val="16"/>
        </w:rPr>
        <w:t xml:space="preserve">podpis i pieczęć </w:t>
      </w:r>
      <w:r w:rsidR="00E00D48" w:rsidRPr="00FD37DD">
        <w:rPr>
          <w:sz w:val="16"/>
        </w:rPr>
        <w:t>podmiotu</w:t>
      </w:r>
      <w:r w:rsidR="00626939" w:rsidRPr="00FD37DD">
        <w:rPr>
          <w:sz w:val="16"/>
        </w:rPr>
        <w:t>, przedszkola, szkoły, producenta rolnego</w:t>
      </w:r>
      <w:r w:rsidRPr="00FD37DD">
        <w:rPr>
          <w:sz w:val="16"/>
        </w:rPr>
        <w:t xml:space="preserve"> 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prowadząca dokumentację </w:t>
      </w:r>
      <w:proofErr w:type="gramStart"/>
      <w:r w:rsidRPr="00FD37DD">
        <w:rPr>
          <w:sz w:val="16"/>
        </w:rPr>
        <w:t xml:space="preserve">finansową                                                  </w:t>
      </w:r>
      <w:proofErr w:type="gramEnd"/>
      <w:r w:rsidRPr="00FD37DD">
        <w:rPr>
          <w:sz w:val="16"/>
        </w:rPr>
        <w:t xml:space="preserve">         </w:t>
      </w:r>
      <w:r w:rsidR="008747BC" w:rsidRPr="00FD37DD">
        <w:rPr>
          <w:sz w:val="16"/>
        </w:rPr>
        <w:t xml:space="preserve"> </w:t>
      </w:r>
      <w:r w:rsidRPr="00FD37DD">
        <w:rPr>
          <w:sz w:val="16"/>
        </w:rPr>
        <w:t xml:space="preserve">   lub osoby upoważnionej</w:t>
      </w:r>
      <w:r w:rsidR="008747BC" w:rsidRPr="00FD37DD">
        <w:rPr>
          <w:sz w:val="16"/>
        </w:rPr>
        <w:t xml:space="preserve"> do reprezentowania podmiotu</w:t>
      </w:r>
    </w:p>
    <w:p w:rsidR="003043B8" w:rsidRPr="00FD37DD" w:rsidRDefault="003043B8" w:rsidP="003043B8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0F4D46" w:rsidRPr="00FD37DD" w:rsidRDefault="000F4D46" w:rsidP="003043B8"/>
    <w:p w:rsidR="000B57E8" w:rsidRDefault="000B57E8" w:rsidP="003043B8">
      <w:r>
        <w:br/>
      </w:r>
    </w:p>
    <w:p w:rsidR="000B57E8" w:rsidRDefault="000B57E8" w:rsidP="003043B8"/>
    <w:p w:rsidR="000B57E8" w:rsidRDefault="000B57E8" w:rsidP="003043B8"/>
    <w:p w:rsidR="00913A24" w:rsidRPr="00FD37DD" w:rsidRDefault="00330670" w:rsidP="003043B8">
      <w:r w:rsidRPr="00FD37DD">
        <w:lastRenderedPageBreak/>
        <w:t>W załączeniu do wniosku przedkładam:</w:t>
      </w:r>
    </w:p>
    <w:p w:rsidR="00330670" w:rsidRPr="00FD37DD" w:rsidRDefault="00330670" w:rsidP="003043B8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8505"/>
      </w:tblGrid>
      <w:tr w:rsidR="003E4C2C" w:rsidRPr="00FD37DD">
        <w:trPr>
          <w:trHeight w:val="374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3E4C2C">
            <w:pPr>
              <w:ind w:left="-142" w:right="-74"/>
              <w:jc w:val="center"/>
              <w:rPr>
                <w:sz w:val="12"/>
                <w:szCs w:val="12"/>
              </w:rPr>
            </w:pPr>
            <w:r w:rsidRPr="00FD37DD">
              <w:rPr>
                <w:sz w:val="12"/>
                <w:szCs w:val="12"/>
              </w:rPr>
              <w:t>Zaznaczyć X przy pozycjach załączonych do wniosku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ind w:left="-95" w:right="-286"/>
              <w:jc w:val="center"/>
              <w:rPr>
                <w:b/>
                <w:sz w:val="18"/>
              </w:rPr>
            </w:pPr>
            <w:r w:rsidRPr="00FD37DD">
              <w:rPr>
                <w:b/>
                <w:sz w:val="18"/>
              </w:rPr>
              <w:t>Lp.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3E4C2C">
            <w:pPr>
              <w:ind w:left="317" w:right="-286"/>
              <w:jc w:val="center"/>
              <w:rPr>
                <w:b/>
                <w:u w:val="single"/>
              </w:rPr>
            </w:pPr>
            <w:proofErr w:type="gramStart"/>
            <w:r w:rsidRPr="00FD37DD">
              <w:rPr>
                <w:b/>
                <w:u w:val="single"/>
              </w:rPr>
              <w:t>Załączniki</w:t>
            </w:r>
            <w:r w:rsidRPr="00FD37DD">
              <w:rPr>
                <w:b/>
              </w:rPr>
              <w:t xml:space="preserve">:                                                 </w:t>
            </w:r>
            <w:proofErr w:type="gramEnd"/>
            <w:r w:rsidRPr="00FD37DD">
              <w:rPr>
                <w:b/>
              </w:rPr>
              <w:t xml:space="preserve">              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0E3312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FD37DD">
              <w:rPr>
                <w:sz w:val="18"/>
                <w:szCs w:val="18"/>
              </w:rPr>
              <w:t>oświadczenie</w:t>
            </w:r>
            <w:proofErr w:type="gramEnd"/>
            <w:r w:rsidRPr="00FD37DD">
              <w:rPr>
                <w:sz w:val="18"/>
                <w:szCs w:val="18"/>
              </w:rPr>
              <w:t xml:space="preserve"> podmiotu, przedszkola lub szkoły (zał. nr 1a)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EF15B6">
            <w:pPr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FD37DD">
              <w:rPr>
                <w:sz w:val="18"/>
                <w:szCs w:val="18"/>
              </w:rPr>
              <w:t>oświadczenie</w:t>
            </w:r>
            <w:proofErr w:type="gramEnd"/>
            <w:r w:rsidRPr="00FD37DD">
              <w:rPr>
                <w:sz w:val="18"/>
                <w:szCs w:val="18"/>
              </w:rPr>
              <w:t xml:space="preserve"> producenta rolnego (zał. nr 1b)</w:t>
            </w:r>
          </w:p>
        </w:tc>
      </w:tr>
      <w:tr w:rsidR="007149A4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7149A4" w:rsidRPr="00FD37DD" w:rsidRDefault="007149A4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49A4" w:rsidRPr="00FD37DD" w:rsidRDefault="007149A4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149A4" w:rsidRPr="00FD37DD" w:rsidRDefault="007149A4" w:rsidP="00EF15B6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>Oświadczenie o wymiarze czasu pracy (zał. 1c)</w:t>
            </w:r>
          </w:p>
        </w:tc>
      </w:tr>
      <w:tr w:rsidR="003E4C2C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3E4C2C" w:rsidRPr="00FD37DD" w:rsidRDefault="003E4C2C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C2C" w:rsidRPr="00FD37DD" w:rsidRDefault="003E4C2C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E4C2C" w:rsidRPr="00FD37DD" w:rsidRDefault="003E4C2C" w:rsidP="009669B6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informacja</w:t>
            </w:r>
            <w:proofErr w:type="gramEnd"/>
            <w:r w:rsidRPr="00FD37DD">
              <w:rPr>
                <w:sz w:val="18"/>
                <w:szCs w:val="18"/>
              </w:rPr>
              <w:t xml:space="preserve"> o pomocy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(zał. nr 2)</w:t>
            </w:r>
          </w:p>
        </w:tc>
      </w:tr>
      <w:tr w:rsidR="00EC1AAA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EC1AAA" w:rsidRPr="00FD37DD" w:rsidRDefault="00EC1AAA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1AAA" w:rsidRPr="00FD37DD" w:rsidRDefault="00EC1AAA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EC1AAA" w:rsidRPr="00FD37DD" w:rsidRDefault="00EC1AAA" w:rsidP="00EC1AAA">
            <w:pPr>
              <w:jc w:val="both"/>
              <w:rPr>
                <w:sz w:val="18"/>
                <w:szCs w:val="18"/>
              </w:rPr>
            </w:pPr>
            <w:proofErr w:type="gramStart"/>
            <w:r w:rsidRPr="00EC1AAA">
              <w:rPr>
                <w:sz w:val="18"/>
                <w:szCs w:val="18"/>
              </w:rPr>
              <w:t>oświadczenie</w:t>
            </w:r>
            <w:proofErr w:type="gramEnd"/>
            <w:r w:rsidRPr="00EC1AAA">
              <w:rPr>
                <w:sz w:val="18"/>
                <w:szCs w:val="18"/>
              </w:rPr>
              <w:t xml:space="preserve"> osoby reprezentującej podmiot –</w:t>
            </w:r>
            <w:r>
              <w:rPr>
                <w:sz w:val="18"/>
                <w:szCs w:val="18"/>
              </w:rPr>
              <w:t>( zał. nr 3)</w:t>
            </w:r>
          </w:p>
        </w:tc>
      </w:tr>
      <w:tr w:rsidR="00576630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4B6589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4B6589">
            <w:pPr>
              <w:jc w:val="both"/>
              <w:rPr>
                <w:b/>
                <w:i/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(zał. nr 3a) – </w:t>
            </w:r>
            <w:r w:rsidRPr="00FD37DD">
              <w:rPr>
                <w:b/>
                <w:i/>
                <w:sz w:val="18"/>
                <w:szCs w:val="18"/>
              </w:rPr>
              <w:t xml:space="preserve">nie </w:t>
            </w:r>
            <w:proofErr w:type="gramStart"/>
            <w:r w:rsidRPr="00FD37DD">
              <w:rPr>
                <w:b/>
                <w:i/>
                <w:sz w:val="18"/>
                <w:szCs w:val="18"/>
              </w:rPr>
              <w:t>dotyczy                 w</w:t>
            </w:r>
            <w:proofErr w:type="gramEnd"/>
            <w:r w:rsidRPr="00FD37DD">
              <w:rPr>
                <w:b/>
                <w:i/>
                <w:sz w:val="18"/>
                <w:szCs w:val="18"/>
              </w:rPr>
              <w:t xml:space="preserve"> przypadku zaznaczenia w CZ. B pyt. 2 </w:t>
            </w:r>
            <w:proofErr w:type="gramStart"/>
            <w:r w:rsidRPr="00FD37DD">
              <w:rPr>
                <w:b/>
                <w:i/>
                <w:sz w:val="18"/>
                <w:szCs w:val="18"/>
              </w:rPr>
              <w:t>odp</w:t>
            </w:r>
            <w:proofErr w:type="gramEnd"/>
            <w:r w:rsidRPr="00FD37DD">
              <w:rPr>
                <w:b/>
                <w:i/>
                <w:sz w:val="18"/>
                <w:szCs w:val="18"/>
              </w:rPr>
              <w:t>. TAK</w:t>
            </w:r>
          </w:p>
          <w:p w:rsidR="006461B3" w:rsidRPr="00FD37DD" w:rsidRDefault="006461B3" w:rsidP="004B6589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35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  <w:r w:rsidRPr="00FD37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D417C5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D417C5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formularz</w:t>
            </w:r>
            <w:proofErr w:type="gramEnd"/>
            <w:r w:rsidRPr="00FD37DD">
              <w:rPr>
                <w:sz w:val="18"/>
                <w:szCs w:val="18"/>
              </w:rPr>
              <w:t xml:space="preserve"> informacji składanych przez podmioty ubiegające się o pomoc de </w:t>
            </w:r>
            <w:proofErr w:type="spellStart"/>
            <w:r w:rsidRPr="00FD37DD">
              <w:rPr>
                <w:sz w:val="18"/>
                <w:szCs w:val="18"/>
              </w:rPr>
              <w:t>minimis</w:t>
            </w:r>
            <w:proofErr w:type="spellEnd"/>
            <w:r w:rsidRPr="00FD37DD">
              <w:rPr>
                <w:sz w:val="18"/>
                <w:szCs w:val="18"/>
              </w:rPr>
              <w:t xml:space="preserve"> w rolnictwie lub rybołówstwie (zał. nr 3b) </w:t>
            </w:r>
          </w:p>
          <w:p w:rsidR="006461B3" w:rsidRPr="00FD37DD" w:rsidRDefault="006461B3" w:rsidP="00D417C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56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330670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330670">
            <w:pPr>
              <w:jc w:val="both"/>
              <w:rPr>
                <w:sz w:val="18"/>
                <w:szCs w:val="18"/>
              </w:rPr>
            </w:pPr>
            <w:r w:rsidRPr="00FD37DD">
              <w:rPr>
                <w:sz w:val="18"/>
                <w:szCs w:val="18"/>
              </w:rPr>
              <w:t xml:space="preserve">dokument poświadczający formę prawną oraz zakres prowadzonej </w:t>
            </w:r>
            <w:proofErr w:type="spellStart"/>
            <w:r w:rsidRPr="00FD37DD">
              <w:rPr>
                <w:sz w:val="18"/>
                <w:szCs w:val="18"/>
              </w:rPr>
              <w:t>działlności</w:t>
            </w:r>
            <w:proofErr w:type="spellEnd"/>
            <w:r w:rsidRPr="00FD37DD">
              <w:rPr>
                <w:sz w:val="18"/>
                <w:szCs w:val="18"/>
              </w:rPr>
              <w:t xml:space="preserve"> </w:t>
            </w:r>
            <w:proofErr w:type="gramStart"/>
            <w:r w:rsidRPr="00FD37DD">
              <w:rPr>
                <w:sz w:val="18"/>
                <w:szCs w:val="18"/>
              </w:rPr>
              <w:t>wnioskodawcy  (np</w:t>
            </w:r>
            <w:proofErr w:type="gramEnd"/>
            <w:r w:rsidRPr="00FD37DD">
              <w:rPr>
                <w:sz w:val="18"/>
                <w:szCs w:val="18"/>
              </w:rPr>
              <w:t>. wyciąg z KRS, zaświadczenie o wpisie do ewidencji działalności gospodarczej lub inny)</w:t>
            </w:r>
          </w:p>
          <w:p w:rsidR="006461B3" w:rsidRPr="00FD37DD" w:rsidRDefault="006461B3" w:rsidP="0033067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D28FE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D28FE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tytuł</w:t>
            </w:r>
            <w:proofErr w:type="gramEnd"/>
            <w:r w:rsidRPr="00FD37DD">
              <w:rPr>
                <w:sz w:val="18"/>
                <w:szCs w:val="18"/>
              </w:rPr>
              <w:t xml:space="preserve"> prawny do lokalu, gdzie będzie utworzone stanowisko pracy (akt notarialny lub aktualny wypis z księgi wieczystej, umowa najmu lokalu (dzierżawy, użyczenia) bądź umowa przedwstępna)</w:t>
            </w:r>
          </w:p>
          <w:p w:rsidR="006461B3" w:rsidRPr="00FD37DD" w:rsidRDefault="006461B3" w:rsidP="000D28FE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umowa</w:t>
            </w:r>
            <w:proofErr w:type="gramEnd"/>
            <w:r w:rsidRPr="00FD37DD">
              <w:rPr>
                <w:sz w:val="18"/>
                <w:szCs w:val="18"/>
              </w:rPr>
              <w:t xml:space="preserve"> rachunku bankowego wskazanego we wniosku</w:t>
            </w: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dokumenty</w:t>
            </w:r>
            <w:proofErr w:type="gramEnd"/>
            <w:r w:rsidRPr="00FD37DD">
              <w:rPr>
                <w:sz w:val="18"/>
                <w:szCs w:val="18"/>
              </w:rPr>
              <w:t xml:space="preserve"> potwierdzające zatrudnianie w okresie ostatnich 6 miesięcy przed dniem złożenia wniosku, w każdym miesiącu, co najmniej 1 pracownika na podstawie stosunku pracy w pełnym wymiarze czasu pracy oraz dokumenty potwierdzające jego ubezpieczenie (</w:t>
            </w:r>
            <w:r w:rsidRPr="00FD37DD">
              <w:rPr>
                <w:b/>
                <w:sz w:val="18"/>
                <w:szCs w:val="18"/>
              </w:rPr>
              <w:t>tylko producent rolny</w:t>
            </w:r>
            <w:r w:rsidRPr="00FD37DD">
              <w:rPr>
                <w:sz w:val="18"/>
                <w:szCs w:val="18"/>
              </w:rPr>
              <w:t>)</w:t>
            </w:r>
          </w:p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oświadczenie</w:t>
            </w:r>
            <w:proofErr w:type="gramEnd"/>
            <w:r w:rsidRPr="00FD37DD">
              <w:rPr>
                <w:sz w:val="18"/>
                <w:szCs w:val="18"/>
              </w:rPr>
              <w:t xml:space="preserve"> współmałżonka dotyczące zgody na pobranie przez wnioskodawcę środków Funduszu Pracy na refundację kosztów wyposażenia lub doposażenia stanowiska pracy dla skierowanego bezrobotnego oraz o zadłużeniu </w:t>
            </w:r>
          </w:p>
          <w:p w:rsidR="006461B3" w:rsidRPr="00FD37DD" w:rsidRDefault="006461B3" w:rsidP="0013064C">
            <w:pPr>
              <w:snapToGrid w:val="0"/>
              <w:ind w:left="34" w:right="33"/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oświadczenie</w:t>
            </w:r>
            <w:proofErr w:type="gramEnd"/>
            <w:r w:rsidRPr="00FD37DD">
              <w:rPr>
                <w:sz w:val="18"/>
                <w:szCs w:val="18"/>
              </w:rPr>
              <w:t xml:space="preserve"> poręczyciela, zaświadczenie o zatrudnieniu i wysokości wynagrodzenia poręczyciela, oświadczenie współmałżonka poręczyciela (niepotrzebne skreślić)</w:t>
            </w:r>
          </w:p>
          <w:p w:rsidR="006461B3" w:rsidRPr="00FD37DD" w:rsidRDefault="006461B3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promesa</w:t>
            </w:r>
            <w:proofErr w:type="gramEnd"/>
            <w:r w:rsidRPr="00FD37DD">
              <w:rPr>
                <w:sz w:val="18"/>
                <w:szCs w:val="18"/>
              </w:rPr>
              <w:t xml:space="preserve"> bankowa na ustanowienie blokady / gwarancji bankowej (niepotrzebne skreślić)</w:t>
            </w: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</w:tc>
      </w:tr>
      <w:tr w:rsidR="00576630" w:rsidRPr="00FD37DD">
        <w:trPr>
          <w:trHeight w:val="420"/>
        </w:trPr>
        <w:tc>
          <w:tcPr>
            <w:tcW w:w="993" w:type="dxa"/>
            <w:shd w:val="clear" w:color="auto" w:fill="E6E6E6"/>
            <w:vAlign w:val="center"/>
          </w:tcPr>
          <w:p w:rsidR="00576630" w:rsidRPr="00FD37DD" w:rsidRDefault="00576630" w:rsidP="001E0F0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6630" w:rsidRPr="00FD37DD" w:rsidRDefault="00576630" w:rsidP="003E4C2C">
            <w:pPr>
              <w:numPr>
                <w:ilvl w:val="0"/>
                <w:numId w:val="2"/>
              </w:numPr>
              <w:ind w:left="0" w:right="-286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76630" w:rsidRPr="00FD37DD" w:rsidRDefault="00576630" w:rsidP="000E3312">
            <w:pPr>
              <w:jc w:val="both"/>
              <w:rPr>
                <w:sz w:val="18"/>
                <w:szCs w:val="18"/>
              </w:rPr>
            </w:pPr>
            <w:proofErr w:type="gramStart"/>
            <w:r w:rsidRPr="00FD37DD">
              <w:rPr>
                <w:sz w:val="18"/>
                <w:szCs w:val="18"/>
              </w:rPr>
              <w:t>inne</w:t>
            </w:r>
            <w:proofErr w:type="gramEnd"/>
            <w:r w:rsidRPr="00FD37DD">
              <w:rPr>
                <w:sz w:val="18"/>
                <w:szCs w:val="18"/>
              </w:rPr>
              <w:t xml:space="preserve"> (wymienić)</w:t>
            </w: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sz w:val="18"/>
                <w:szCs w:val="18"/>
              </w:rPr>
            </w:pPr>
          </w:p>
          <w:p w:rsidR="00B86327" w:rsidRPr="00FD37DD" w:rsidRDefault="00B86327" w:rsidP="000E3312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3043B8" w:rsidRPr="00FD37DD" w:rsidRDefault="003043B8" w:rsidP="003043B8">
      <w:pPr>
        <w:tabs>
          <w:tab w:val="left" w:pos="527"/>
        </w:tabs>
      </w:pPr>
      <w:r w:rsidRPr="00FD37DD">
        <w:tab/>
      </w:r>
    </w:p>
    <w:p w:rsidR="001E7EC6" w:rsidRDefault="003043B8" w:rsidP="00F51C3E">
      <w:pPr>
        <w:jc w:val="right"/>
      </w:pPr>
      <w:r w:rsidRPr="00FD37DD">
        <w:br w:type="page"/>
      </w:r>
    </w:p>
    <w:p w:rsidR="001E7EC6" w:rsidRDefault="001E7EC6" w:rsidP="00F51C3E">
      <w:pPr>
        <w:jc w:val="right"/>
      </w:pPr>
    </w:p>
    <w:p w:rsidR="00F51C3E" w:rsidRPr="00FD37DD" w:rsidRDefault="00F51C3E" w:rsidP="00F51C3E">
      <w:pPr>
        <w:jc w:val="right"/>
      </w:pPr>
      <w:r w:rsidRPr="00FD37DD">
        <w:t xml:space="preserve">Załącznik nr </w:t>
      </w:r>
      <w:r w:rsidR="00AE1D0D" w:rsidRPr="00FD37DD">
        <w:t>1</w:t>
      </w:r>
      <w:r w:rsidR="00626939" w:rsidRPr="00FD37DD">
        <w:t>a</w:t>
      </w:r>
      <w:r w:rsidRPr="00FD37DD">
        <w:t xml:space="preserve"> do wniosku </w:t>
      </w:r>
    </w:p>
    <w:p w:rsidR="00F51C3E" w:rsidRPr="00FD37DD" w:rsidRDefault="00F51C3E" w:rsidP="00F51C3E">
      <w:pPr>
        <w:jc w:val="right"/>
        <w:rPr>
          <w:sz w:val="6"/>
          <w:szCs w:val="6"/>
        </w:rPr>
      </w:pPr>
    </w:p>
    <w:p w:rsidR="00F51C3E" w:rsidRPr="00FD37DD" w:rsidRDefault="00F51C3E" w:rsidP="00AE1D0D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 xml:space="preserve">OŚWIADCZENIE </w:t>
      </w:r>
      <w:r w:rsidR="00E501AF" w:rsidRPr="00FD37DD">
        <w:rPr>
          <w:sz w:val="32"/>
          <w:szCs w:val="32"/>
          <w:u w:val="single"/>
        </w:rPr>
        <w:t>PODMIOTU</w:t>
      </w:r>
      <w:r w:rsidR="00AF5833" w:rsidRPr="00FD37DD">
        <w:rPr>
          <w:sz w:val="32"/>
          <w:szCs w:val="32"/>
          <w:u w:val="single"/>
        </w:rPr>
        <w:t>, PRZEDSZKOLA LUB SZKOŁY</w:t>
      </w:r>
      <w:r w:rsidR="00E97101" w:rsidRPr="00FD37DD">
        <w:rPr>
          <w:sz w:val="32"/>
          <w:szCs w:val="32"/>
          <w:u w:val="single"/>
        </w:rPr>
        <w:t>*</w:t>
      </w:r>
    </w:p>
    <w:p w:rsidR="002D4D3A" w:rsidRPr="00FD37DD" w:rsidRDefault="002D4D3A" w:rsidP="00AE1D0D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1B3A79" w:rsidRPr="00733F41" w:rsidRDefault="001B3A79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b/>
          <w:sz w:val="22"/>
          <w:szCs w:val="22"/>
        </w:rPr>
      </w:pPr>
      <w:r w:rsidRPr="00733F41">
        <w:rPr>
          <w:b/>
          <w:sz w:val="22"/>
          <w:szCs w:val="22"/>
        </w:rPr>
        <w:t xml:space="preserve">Oświadczam, że znane są mi treści aktów prawnych regulujących </w:t>
      </w:r>
      <w:r w:rsidR="002E391E" w:rsidRPr="00733F41">
        <w:rPr>
          <w:b/>
          <w:sz w:val="22"/>
          <w:szCs w:val="22"/>
        </w:rPr>
        <w:t xml:space="preserve">warunki i tryb </w:t>
      </w:r>
      <w:proofErr w:type="gramStart"/>
      <w:r w:rsidR="008747BC" w:rsidRPr="00733F41">
        <w:rPr>
          <w:b/>
          <w:sz w:val="22"/>
          <w:szCs w:val="22"/>
        </w:rPr>
        <w:t>dokonywania</w:t>
      </w:r>
      <w:r w:rsidR="002E391E" w:rsidRPr="00733F41">
        <w:rPr>
          <w:b/>
          <w:sz w:val="22"/>
          <w:szCs w:val="22"/>
        </w:rPr>
        <w:t xml:space="preserve"> </w:t>
      </w:r>
      <w:r w:rsidR="005F4AF2" w:rsidRPr="00733F41">
        <w:rPr>
          <w:b/>
          <w:sz w:val="22"/>
          <w:szCs w:val="22"/>
        </w:rPr>
        <w:t xml:space="preserve">            </w:t>
      </w:r>
      <w:r w:rsidR="00AF5833" w:rsidRPr="00733F41">
        <w:rPr>
          <w:b/>
          <w:sz w:val="22"/>
          <w:szCs w:val="22"/>
        </w:rPr>
        <w:t>z</w:t>
      </w:r>
      <w:proofErr w:type="gramEnd"/>
      <w:r w:rsidR="00AF5833" w:rsidRPr="00733F41">
        <w:rPr>
          <w:b/>
          <w:sz w:val="22"/>
          <w:szCs w:val="22"/>
        </w:rPr>
        <w:t xml:space="preserve"> Funduszu Pracy </w:t>
      </w:r>
      <w:r w:rsidR="002E391E" w:rsidRPr="00733F41">
        <w:rPr>
          <w:b/>
          <w:sz w:val="22"/>
          <w:szCs w:val="22"/>
        </w:rPr>
        <w:t>refundacji kosztów wyposażenia lub doposażenia stanowiska pracy dla skierowanego bezrobotnego</w:t>
      </w:r>
      <w:r w:rsidR="001B0755" w:rsidRPr="00733F41">
        <w:rPr>
          <w:b/>
          <w:sz w:val="22"/>
          <w:szCs w:val="22"/>
        </w:rPr>
        <w:t>.</w:t>
      </w:r>
    </w:p>
    <w:p w:rsidR="00981C6F" w:rsidRPr="00733F41" w:rsidRDefault="00180C05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zalegam</w:t>
      </w:r>
      <w:r w:rsidR="00622E27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>w dniu złożenia wniosku</w:t>
      </w:r>
      <w:r w:rsidR="00F36BD3" w:rsidRPr="00733F41">
        <w:rPr>
          <w:b/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 xml:space="preserve">z </w:t>
      </w:r>
      <w:r w:rsidR="00F36BD3" w:rsidRPr="00733F41">
        <w:rPr>
          <w:sz w:val="22"/>
          <w:szCs w:val="22"/>
        </w:rPr>
        <w:t>wypłaceniem wynagrodzeń pracownikom oraz</w:t>
      </w:r>
      <w:r w:rsidR="0011721C" w:rsidRPr="00733F41">
        <w:rPr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 xml:space="preserve">z </w:t>
      </w:r>
      <w:r w:rsidR="00981C6F" w:rsidRPr="00733F41">
        <w:rPr>
          <w:sz w:val="22"/>
          <w:szCs w:val="22"/>
        </w:rPr>
        <w:t>opłacaniem</w:t>
      </w:r>
      <w:r w:rsidR="00F36BD3" w:rsidRPr="00733F41">
        <w:rPr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 xml:space="preserve">składek na ubezpieczenia społeczne, </w:t>
      </w:r>
      <w:r w:rsidR="00211B10" w:rsidRPr="00733F41">
        <w:rPr>
          <w:sz w:val="22"/>
          <w:szCs w:val="22"/>
        </w:rPr>
        <w:t xml:space="preserve">ubezpieczenie </w:t>
      </w:r>
      <w:r w:rsidR="00981C6F" w:rsidRPr="00733F41">
        <w:rPr>
          <w:sz w:val="22"/>
          <w:szCs w:val="22"/>
        </w:rPr>
        <w:t>zdrowotne, Fundusz Pracy oraz Fundusz Gwarantowanych Świadczeń Pracowniczych</w:t>
      </w:r>
      <w:r w:rsidR="00AF5833" w:rsidRPr="00733F41">
        <w:rPr>
          <w:sz w:val="22"/>
          <w:szCs w:val="22"/>
        </w:rPr>
        <w:t xml:space="preserve"> oraz Fundusz Emerytur Pomostowych</w:t>
      </w:r>
      <w:r w:rsidR="00981C6F" w:rsidRPr="00733F41">
        <w:rPr>
          <w:sz w:val="22"/>
          <w:szCs w:val="22"/>
        </w:rPr>
        <w:t>.</w:t>
      </w:r>
    </w:p>
    <w:p w:rsidR="00981C6F" w:rsidRPr="00733F41" w:rsidRDefault="00180C05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zalegam</w:t>
      </w:r>
      <w:r w:rsidR="00622E27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 xml:space="preserve">w dniu złożenia wniosku </w:t>
      </w:r>
      <w:r w:rsidR="00981C6F" w:rsidRPr="00733F41">
        <w:rPr>
          <w:sz w:val="22"/>
          <w:szCs w:val="22"/>
        </w:rPr>
        <w:t xml:space="preserve">z opłacaniem </w:t>
      </w:r>
      <w:r w:rsidR="00F36BD3" w:rsidRPr="00733F41">
        <w:rPr>
          <w:sz w:val="22"/>
          <w:szCs w:val="22"/>
        </w:rPr>
        <w:t xml:space="preserve">w terminie </w:t>
      </w:r>
      <w:r w:rsidR="00981C6F" w:rsidRPr="00733F41">
        <w:rPr>
          <w:sz w:val="22"/>
          <w:szCs w:val="22"/>
        </w:rPr>
        <w:t>innych danin publicznych.</w:t>
      </w:r>
    </w:p>
    <w:p w:rsidR="00981C6F" w:rsidRPr="00733F41" w:rsidRDefault="004C1ABC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</w:t>
      </w:r>
      <w:r w:rsidR="00981C6F" w:rsidRPr="00733F41">
        <w:rPr>
          <w:b/>
          <w:sz w:val="22"/>
          <w:szCs w:val="22"/>
        </w:rPr>
        <w:t>ie posiadam</w:t>
      </w:r>
      <w:r w:rsidR="00622E27" w:rsidRPr="00733F41">
        <w:rPr>
          <w:b/>
          <w:sz w:val="22"/>
          <w:szCs w:val="22"/>
        </w:rPr>
        <w:t xml:space="preserve"> </w:t>
      </w:r>
      <w:r w:rsidR="00F36BD3" w:rsidRPr="00733F41">
        <w:rPr>
          <w:sz w:val="22"/>
          <w:szCs w:val="22"/>
        </w:rPr>
        <w:t>w dniu złożenia wniosku</w:t>
      </w:r>
      <w:r w:rsidR="00F36BD3" w:rsidRPr="00733F41">
        <w:rPr>
          <w:b/>
          <w:sz w:val="22"/>
          <w:szCs w:val="22"/>
        </w:rPr>
        <w:t xml:space="preserve"> </w:t>
      </w:r>
      <w:r w:rsidR="00981C6F" w:rsidRPr="00733F41">
        <w:rPr>
          <w:sz w:val="22"/>
          <w:szCs w:val="22"/>
        </w:rPr>
        <w:t>nieuregulowanych w terminie zobowiązań cywilnoprawnych.</w:t>
      </w:r>
    </w:p>
    <w:p w:rsidR="00F51C3E" w:rsidRPr="00733F41" w:rsidRDefault="00F51C3E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 xml:space="preserve">Prowadzę </w:t>
      </w:r>
      <w:r w:rsidR="00F36BD3" w:rsidRPr="00733F41">
        <w:rPr>
          <w:sz w:val="22"/>
          <w:szCs w:val="22"/>
        </w:rPr>
        <w:t xml:space="preserve">działalność gospodarczą w rozumieniu przepisów </w:t>
      </w:r>
      <w:r w:rsidR="00B9478E" w:rsidRPr="00733F41">
        <w:rPr>
          <w:sz w:val="22"/>
          <w:szCs w:val="22"/>
        </w:rPr>
        <w:t xml:space="preserve">Ustawy Prawo </w:t>
      </w:r>
      <w:r w:rsidR="00554705" w:rsidRPr="00733F41">
        <w:rPr>
          <w:sz w:val="22"/>
          <w:szCs w:val="22"/>
        </w:rPr>
        <w:t>przedsiębiorców</w:t>
      </w:r>
      <w:r w:rsidR="00AF5833" w:rsidRPr="00733F41">
        <w:rPr>
          <w:sz w:val="22"/>
          <w:szCs w:val="22"/>
        </w:rPr>
        <w:t xml:space="preserve"> lub w</w:t>
      </w:r>
      <w:r w:rsidR="00554705" w:rsidRPr="00733F41">
        <w:rPr>
          <w:sz w:val="22"/>
          <w:szCs w:val="22"/>
        </w:rPr>
        <w:t> </w:t>
      </w:r>
      <w:r w:rsidR="00AF5833" w:rsidRPr="00733F41">
        <w:rPr>
          <w:sz w:val="22"/>
          <w:szCs w:val="22"/>
        </w:rPr>
        <w:t xml:space="preserve">rozumieniu przepisów ustawy </w:t>
      </w:r>
      <w:r w:rsidR="00554705" w:rsidRPr="00733F41">
        <w:rPr>
          <w:sz w:val="22"/>
          <w:szCs w:val="22"/>
        </w:rPr>
        <w:t xml:space="preserve">Prawo oświatowe, </w:t>
      </w:r>
      <w:r w:rsidR="00211B10" w:rsidRPr="00733F41">
        <w:rPr>
          <w:sz w:val="22"/>
          <w:szCs w:val="22"/>
        </w:rPr>
        <w:t xml:space="preserve">przez </w:t>
      </w:r>
      <w:r w:rsidR="00A90AE7" w:rsidRPr="00733F41">
        <w:rPr>
          <w:sz w:val="22"/>
          <w:szCs w:val="22"/>
        </w:rPr>
        <w:t>okres, co</w:t>
      </w:r>
      <w:r w:rsidR="00211B10" w:rsidRPr="00733F41">
        <w:rPr>
          <w:sz w:val="22"/>
          <w:szCs w:val="22"/>
        </w:rPr>
        <w:t xml:space="preserve"> najmniej 6 miesięcy przed dniem złożenia wniosku, z </w:t>
      </w:r>
      <w:r w:rsidR="00A90AE7" w:rsidRPr="00733F41">
        <w:rPr>
          <w:sz w:val="22"/>
          <w:szCs w:val="22"/>
        </w:rPr>
        <w:t>tym, że</w:t>
      </w:r>
      <w:r w:rsidR="00211B10" w:rsidRPr="00733F41">
        <w:rPr>
          <w:sz w:val="22"/>
          <w:szCs w:val="22"/>
        </w:rPr>
        <w:t xml:space="preserve"> do okresu prowadzenia działalności nie wlicza się okres zawieszenia działalności</w:t>
      </w:r>
      <w:r w:rsidR="00F36BD3" w:rsidRPr="00733F41">
        <w:rPr>
          <w:sz w:val="22"/>
          <w:szCs w:val="22"/>
        </w:rPr>
        <w:t>.</w:t>
      </w:r>
    </w:p>
    <w:p w:rsidR="004B2C24" w:rsidRPr="00733F41" w:rsidRDefault="004B2C24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Nie toczy się</w:t>
      </w:r>
      <w:r w:rsidRPr="00733F41">
        <w:rPr>
          <w:sz w:val="22"/>
          <w:szCs w:val="22"/>
        </w:rPr>
        <w:t xml:space="preserve"> w stosunku do firmy postępowanie upadłościowe i </w:t>
      </w:r>
      <w:r w:rsidRPr="00733F41">
        <w:rPr>
          <w:b/>
          <w:sz w:val="22"/>
          <w:szCs w:val="22"/>
        </w:rPr>
        <w:t xml:space="preserve">nie został </w:t>
      </w:r>
      <w:r w:rsidRPr="00733F41">
        <w:rPr>
          <w:sz w:val="22"/>
          <w:szCs w:val="22"/>
        </w:rPr>
        <w:t>zgłoszony wniosek o likwidację.</w:t>
      </w:r>
    </w:p>
    <w:p w:rsidR="00554705" w:rsidRPr="00A90AE7" w:rsidRDefault="00BD7C33" w:rsidP="00733F41">
      <w:pPr>
        <w:pStyle w:val="NormalWeb1"/>
        <w:numPr>
          <w:ilvl w:val="0"/>
          <w:numId w:val="1"/>
        </w:numPr>
        <w:spacing w:before="60" w:after="60"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A90AE7">
        <w:rPr>
          <w:color w:val="000000" w:themeColor="text1"/>
        </w:rPr>
        <w:t>w</w:t>
      </w:r>
      <w:proofErr w:type="gramEnd"/>
      <w:r w:rsidRPr="00A90AE7">
        <w:rPr>
          <w:color w:val="000000" w:themeColor="text1"/>
        </w:rPr>
        <w:t xml:space="preserve"> okresie ostatnich 2 lat nie byłem(</w:t>
      </w:r>
      <w:proofErr w:type="spellStart"/>
      <w:r w:rsidRPr="00A90AE7">
        <w:rPr>
          <w:color w:val="000000" w:themeColor="text1"/>
        </w:rPr>
        <w:t>am</w:t>
      </w:r>
      <w:proofErr w:type="spellEnd"/>
      <w:r w:rsidRPr="00A90AE7">
        <w:rPr>
          <w:color w:val="000000" w:themeColor="text1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535950" w:rsidRPr="00A90AE7">
        <w:rPr>
          <w:color w:val="000000" w:themeColor="text1"/>
          <w:sz w:val="22"/>
          <w:szCs w:val="22"/>
        </w:rPr>
        <w:t>.</w:t>
      </w:r>
    </w:p>
    <w:p w:rsidR="0005518B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Spełniam warunki</w:t>
      </w:r>
      <w:r w:rsidRPr="00733F41">
        <w:rPr>
          <w:sz w:val="22"/>
          <w:szCs w:val="22"/>
        </w:rPr>
        <w:t xml:space="preserve">, o których mowa </w:t>
      </w:r>
      <w:r w:rsidR="0005518B" w:rsidRPr="00733F41">
        <w:rPr>
          <w:sz w:val="22"/>
          <w:szCs w:val="22"/>
        </w:rPr>
        <w:t xml:space="preserve">w Rozporządzeniu Komisji (UE) </w:t>
      </w:r>
      <w:r w:rsidR="00554705" w:rsidRPr="00733F41">
        <w:rPr>
          <w:sz w:val="22"/>
          <w:szCs w:val="22"/>
        </w:rPr>
        <w:t>n</w:t>
      </w:r>
      <w:r w:rsidR="00A7601C" w:rsidRPr="00733F41">
        <w:rPr>
          <w:rFonts w:eastAsia="Calibri"/>
          <w:sz w:val="22"/>
          <w:szCs w:val="22"/>
        </w:rPr>
        <w:t>r</w:t>
      </w:r>
      <w:r w:rsidR="00A7601C" w:rsidRPr="00733F41">
        <w:rPr>
          <w:bCs/>
          <w:sz w:val="22"/>
          <w:szCs w:val="22"/>
          <w:shd w:val="clear" w:color="auto" w:fill="FFFFFF"/>
        </w:rPr>
        <w:t xml:space="preserve"> 2023/2831 w sprawie stosowania art. 107 i 108 Traktatu o funkcjonowaniu Unii Europejskiej do pomocy </w:t>
      </w:r>
      <w:r w:rsidR="00A7601C" w:rsidRPr="00733F41">
        <w:rPr>
          <w:rStyle w:val="i"/>
          <w:bCs/>
          <w:sz w:val="22"/>
          <w:szCs w:val="22"/>
          <w:shd w:val="clear" w:color="auto" w:fill="FFFFFF"/>
        </w:rPr>
        <w:t xml:space="preserve">de </w:t>
      </w:r>
      <w:proofErr w:type="spellStart"/>
      <w:r w:rsidR="00A7601C" w:rsidRPr="00733F41">
        <w:rPr>
          <w:rStyle w:val="i"/>
          <w:bCs/>
          <w:sz w:val="22"/>
          <w:szCs w:val="22"/>
          <w:shd w:val="clear" w:color="auto" w:fill="FFFFFF"/>
        </w:rPr>
        <w:t>minimis</w:t>
      </w:r>
      <w:proofErr w:type="spellEnd"/>
      <w:r w:rsidR="00A7601C" w:rsidRPr="00733F41">
        <w:rPr>
          <w:rStyle w:val="i"/>
          <w:bCs/>
          <w:sz w:val="22"/>
          <w:szCs w:val="22"/>
          <w:shd w:val="clear" w:color="auto" w:fill="FFFFFF"/>
        </w:rPr>
        <w:t xml:space="preserve"> (</w:t>
      </w:r>
      <w:r w:rsidR="00A7601C" w:rsidRPr="00733F41">
        <w:rPr>
          <w:bCs/>
          <w:sz w:val="22"/>
          <w:szCs w:val="22"/>
          <w:shd w:val="clear" w:color="auto" w:fill="FFFFFF"/>
        </w:rPr>
        <w:t>Dz. Urz. UE, L</w:t>
      </w:r>
      <w:r w:rsidR="00A7601C" w:rsidRPr="00733F41">
        <w:rPr>
          <w:sz w:val="22"/>
          <w:szCs w:val="22"/>
          <w:shd w:val="clear" w:color="auto" w:fill="FFFFFF"/>
        </w:rPr>
        <w:t> rok </w:t>
      </w:r>
      <w:r w:rsidR="00A7601C" w:rsidRPr="00733F41">
        <w:rPr>
          <w:bCs/>
          <w:sz w:val="22"/>
          <w:szCs w:val="22"/>
          <w:shd w:val="clear" w:color="auto" w:fill="FFFFFF"/>
        </w:rPr>
        <w:t>2023</w:t>
      </w:r>
      <w:r w:rsidR="00A7601C" w:rsidRPr="00733F41">
        <w:rPr>
          <w:sz w:val="22"/>
          <w:szCs w:val="22"/>
          <w:shd w:val="clear" w:color="auto" w:fill="FFFFFF"/>
        </w:rPr>
        <w:t> poz. </w:t>
      </w:r>
      <w:r w:rsidR="00A7601C" w:rsidRPr="00733F41">
        <w:rPr>
          <w:bCs/>
          <w:sz w:val="22"/>
          <w:szCs w:val="22"/>
          <w:shd w:val="clear" w:color="auto" w:fill="FFFFFF"/>
        </w:rPr>
        <w:t>2831)</w:t>
      </w:r>
      <w:r w:rsidR="00554705" w:rsidRPr="00733F41">
        <w:rPr>
          <w:bCs/>
          <w:sz w:val="22"/>
          <w:szCs w:val="22"/>
          <w:shd w:val="clear" w:color="auto" w:fill="FFFFFF"/>
        </w:rPr>
        <w:t xml:space="preserve"> </w:t>
      </w:r>
      <w:r w:rsidR="0005518B" w:rsidRPr="00733F41">
        <w:rPr>
          <w:sz w:val="22"/>
          <w:szCs w:val="22"/>
        </w:rPr>
        <w:t>lub</w:t>
      </w:r>
      <w:r w:rsidR="00554705" w:rsidRPr="00733F41">
        <w:rPr>
          <w:sz w:val="22"/>
          <w:szCs w:val="22"/>
        </w:rPr>
        <w:t> </w:t>
      </w:r>
      <w:r w:rsidR="0005518B" w:rsidRPr="00733F41">
        <w:rPr>
          <w:sz w:val="22"/>
          <w:szCs w:val="22"/>
        </w:rPr>
        <w:t xml:space="preserve">odpowiednio w Rozporządzeniu Komisji (UE) nr 1408/2013 z dnia 18 grudnia 2013r. w sprawie stosowania art. 107 i 108 Traktatu o funkcjonowaniu Unii Europejskiej do pomocy de </w:t>
      </w:r>
      <w:proofErr w:type="spellStart"/>
      <w:r w:rsidR="0005518B" w:rsidRPr="00733F41">
        <w:rPr>
          <w:sz w:val="22"/>
          <w:szCs w:val="22"/>
        </w:rPr>
        <w:t>minimis</w:t>
      </w:r>
      <w:proofErr w:type="spellEnd"/>
      <w:r w:rsidR="0005518B" w:rsidRPr="00733F41">
        <w:rPr>
          <w:sz w:val="22"/>
          <w:szCs w:val="22"/>
        </w:rPr>
        <w:t xml:space="preserve"> w sektorze rolnym (D</w:t>
      </w:r>
      <w:r w:rsidR="00554705" w:rsidRPr="00733F41">
        <w:rPr>
          <w:sz w:val="22"/>
          <w:szCs w:val="22"/>
        </w:rPr>
        <w:t xml:space="preserve">z. Urz. UE L 352 z 24.12.2013), </w:t>
      </w:r>
      <w:proofErr w:type="gramStart"/>
      <w:r w:rsidR="0005518B" w:rsidRPr="00733F41">
        <w:rPr>
          <w:sz w:val="22"/>
          <w:szCs w:val="22"/>
        </w:rPr>
        <w:t>lub</w:t>
      </w:r>
      <w:proofErr w:type="gramEnd"/>
      <w:r w:rsidR="0005518B" w:rsidRPr="00733F41">
        <w:rPr>
          <w:sz w:val="22"/>
          <w:szCs w:val="22"/>
        </w:rPr>
        <w:t xml:space="preserve"> w Rozporządzeniu Komisji (UE) nr 717/2014 z dnia 27 czerwca 2014r. w sprawie stosowania art. 107 i</w:t>
      </w:r>
      <w:r w:rsidR="00554705" w:rsidRPr="00733F41">
        <w:rPr>
          <w:sz w:val="22"/>
          <w:szCs w:val="22"/>
        </w:rPr>
        <w:t> </w:t>
      </w:r>
      <w:r w:rsidR="0005518B" w:rsidRPr="00733F41">
        <w:rPr>
          <w:sz w:val="22"/>
          <w:szCs w:val="22"/>
        </w:rPr>
        <w:t xml:space="preserve">108 Traktatu o funkcjonowaniu Unii Europejskiej do pomocy de </w:t>
      </w:r>
      <w:proofErr w:type="spellStart"/>
      <w:r w:rsidR="0005518B" w:rsidRPr="00733F41">
        <w:rPr>
          <w:sz w:val="22"/>
          <w:szCs w:val="22"/>
        </w:rPr>
        <w:t>minimis</w:t>
      </w:r>
      <w:proofErr w:type="spellEnd"/>
      <w:r w:rsidR="0005518B" w:rsidRPr="00733F41">
        <w:rPr>
          <w:sz w:val="22"/>
          <w:szCs w:val="22"/>
        </w:rPr>
        <w:t xml:space="preserve"> w sektorze </w:t>
      </w:r>
      <w:r w:rsidR="0005518B" w:rsidRPr="00733F41">
        <w:rPr>
          <w:bCs/>
          <w:sz w:val="22"/>
          <w:szCs w:val="22"/>
        </w:rPr>
        <w:t>w sektorze rybołówstwa i akwakultury</w:t>
      </w:r>
      <w:r w:rsidR="0005518B" w:rsidRPr="00733F41">
        <w:rPr>
          <w:sz w:val="22"/>
          <w:szCs w:val="22"/>
        </w:rPr>
        <w:t xml:space="preserve"> (Dz. Urz. UE L 190 poz. 45 z 28.06.2014), </w:t>
      </w:r>
      <w:r w:rsidR="0005518B" w:rsidRPr="00733F41">
        <w:rPr>
          <w:b/>
          <w:sz w:val="22"/>
          <w:szCs w:val="22"/>
        </w:rPr>
        <w:t xml:space="preserve"> </w:t>
      </w:r>
    </w:p>
    <w:p w:rsidR="00EC44BC" w:rsidRPr="00733F41" w:rsidRDefault="00EC44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Nie ciąży</w:t>
      </w:r>
      <w:r w:rsidRPr="00733F41">
        <w:rPr>
          <w:sz w:val="22"/>
          <w:szCs w:val="22"/>
        </w:rPr>
        <w:t xml:space="preserve"> na podmiocie, przedszkolu lub szkole obowiązek zwrotu pomocy wynikającej z wcześniejszych decyzji Komisji Europejskiej uznającej pomoc za niezgodną z prawem i ze Wspólnotowym rynkiem.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Udzielona pomoc</w:t>
      </w:r>
      <w:r w:rsidRPr="00733F41">
        <w:rPr>
          <w:sz w:val="22"/>
          <w:szCs w:val="22"/>
        </w:rPr>
        <w:t xml:space="preserve"> nie spowoduje przekroczenia dopuszczalnej intensywności pomocy dla danego przeznaczenia pomocy.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sz w:val="22"/>
          <w:szCs w:val="22"/>
        </w:rPr>
      </w:pPr>
      <w:r w:rsidRPr="00733F41">
        <w:rPr>
          <w:sz w:val="22"/>
          <w:szCs w:val="22"/>
        </w:rPr>
        <w:t>Zobowiązuję się do niezwłocznego powiadomienia Powiatowego Urzędu Pracy w Głubczycach</w:t>
      </w:r>
      <w:r w:rsidRPr="00733F41">
        <w:rPr>
          <w:sz w:val="22"/>
          <w:szCs w:val="22"/>
        </w:rPr>
        <w:br/>
        <w:t xml:space="preserve">o możliwości </w:t>
      </w:r>
      <w:r w:rsidRPr="00733F41">
        <w:rPr>
          <w:b/>
          <w:sz w:val="22"/>
          <w:szCs w:val="22"/>
        </w:rPr>
        <w:t>przekroczenia</w:t>
      </w:r>
      <w:r w:rsidRPr="00733F41">
        <w:rPr>
          <w:sz w:val="22"/>
          <w:szCs w:val="22"/>
        </w:rPr>
        <w:t xml:space="preserve"> granic dopuszczalnej pomocy.</w:t>
      </w:r>
    </w:p>
    <w:p w:rsidR="008747BC" w:rsidRPr="00733F41" w:rsidRDefault="008747BC" w:rsidP="00733F41">
      <w:pPr>
        <w:pStyle w:val="NormalWeb1"/>
        <w:numPr>
          <w:ilvl w:val="0"/>
          <w:numId w:val="1"/>
        </w:numPr>
        <w:spacing w:before="60" w:after="60" w:line="276" w:lineRule="auto"/>
        <w:ind w:left="357"/>
        <w:jc w:val="both"/>
        <w:rPr>
          <w:i/>
          <w:sz w:val="22"/>
          <w:szCs w:val="22"/>
        </w:rPr>
      </w:pPr>
      <w:r w:rsidRPr="00733F41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733F41">
        <w:rPr>
          <w:i/>
          <w:sz w:val="22"/>
          <w:szCs w:val="22"/>
        </w:rPr>
        <w:t xml:space="preserve">de </w:t>
      </w:r>
      <w:proofErr w:type="spellStart"/>
      <w:r w:rsidRPr="00733F41">
        <w:rPr>
          <w:i/>
          <w:sz w:val="22"/>
          <w:szCs w:val="22"/>
        </w:rPr>
        <w:t>minimis</w:t>
      </w:r>
      <w:proofErr w:type="spellEnd"/>
      <w:r w:rsidRPr="00733F41">
        <w:rPr>
          <w:sz w:val="22"/>
          <w:szCs w:val="22"/>
        </w:rPr>
        <w:t xml:space="preserve">, jeżeli w okresie od dnia złożenia wniosku do dnia podpisania </w:t>
      </w:r>
      <w:proofErr w:type="gramStart"/>
      <w:r w:rsidRPr="00733F41">
        <w:rPr>
          <w:sz w:val="22"/>
          <w:szCs w:val="22"/>
        </w:rPr>
        <w:t xml:space="preserve">umowy </w:t>
      </w:r>
      <w:r w:rsidR="00D807BC" w:rsidRPr="00733F41">
        <w:rPr>
          <w:sz w:val="22"/>
          <w:szCs w:val="22"/>
        </w:rPr>
        <w:t xml:space="preserve">     </w:t>
      </w:r>
      <w:r w:rsidRPr="00733F41">
        <w:rPr>
          <w:sz w:val="22"/>
          <w:szCs w:val="22"/>
        </w:rPr>
        <w:t>z</w:t>
      </w:r>
      <w:proofErr w:type="gramEnd"/>
      <w:r w:rsidRPr="00733F41">
        <w:rPr>
          <w:sz w:val="22"/>
          <w:szCs w:val="22"/>
        </w:rPr>
        <w:t xml:space="preserve"> Powiatowym Urzędem Pracy otrzymam pomoc publiczną lub pomoc </w:t>
      </w:r>
      <w:r w:rsidRPr="00733F41">
        <w:rPr>
          <w:i/>
          <w:sz w:val="22"/>
          <w:szCs w:val="22"/>
        </w:rPr>
        <w:t xml:space="preserve">de </w:t>
      </w:r>
      <w:proofErr w:type="spellStart"/>
      <w:r w:rsidRPr="00733F41">
        <w:rPr>
          <w:i/>
          <w:sz w:val="22"/>
          <w:szCs w:val="22"/>
        </w:rPr>
        <w:t>minimis</w:t>
      </w:r>
      <w:proofErr w:type="spellEnd"/>
      <w:r w:rsidRPr="00733F41">
        <w:rPr>
          <w:i/>
          <w:sz w:val="22"/>
          <w:szCs w:val="22"/>
        </w:rPr>
        <w:t>.</w:t>
      </w:r>
    </w:p>
    <w:p w:rsidR="00EC44BC" w:rsidRPr="00FD37DD" w:rsidRDefault="00E97101" w:rsidP="002D4D3A">
      <w:pPr>
        <w:pStyle w:val="NormalWeb1"/>
        <w:spacing w:before="60" w:after="60"/>
        <w:ind w:left="360"/>
        <w:jc w:val="both"/>
        <w:rPr>
          <w:sz w:val="16"/>
          <w:szCs w:val="16"/>
        </w:rPr>
      </w:pPr>
      <w:r w:rsidRPr="00FD37DD">
        <w:rPr>
          <w:sz w:val="16"/>
          <w:szCs w:val="16"/>
        </w:rPr>
        <w:t>*-niepotrzebne skreślić</w:t>
      </w:r>
    </w:p>
    <w:p w:rsidR="00554705" w:rsidRPr="00FD37DD" w:rsidRDefault="00554705" w:rsidP="002D4D3A">
      <w:pPr>
        <w:pStyle w:val="NormalWeb1"/>
        <w:spacing w:before="60" w:after="60"/>
        <w:ind w:left="360"/>
        <w:jc w:val="both"/>
        <w:rPr>
          <w:sz w:val="16"/>
          <w:szCs w:val="16"/>
        </w:rPr>
      </w:pPr>
    </w:p>
    <w:p w:rsidR="000B57E8" w:rsidRPr="00076AE8" w:rsidRDefault="000B57E8" w:rsidP="000B57E8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BE5455" w:rsidRDefault="00BE5455" w:rsidP="00BE5455">
      <w:pPr>
        <w:rPr>
          <w:b/>
          <w:sz w:val="24"/>
          <w:szCs w:val="24"/>
        </w:rPr>
      </w:pPr>
    </w:p>
    <w:p w:rsidR="00F51C3E" w:rsidRPr="00BE5455" w:rsidRDefault="00626939" w:rsidP="00BE5455">
      <w:pPr>
        <w:jc w:val="right"/>
        <w:rPr>
          <w:b/>
          <w:sz w:val="18"/>
          <w:szCs w:val="18"/>
        </w:rPr>
      </w:pPr>
      <w:r w:rsidRPr="00FD37DD">
        <w:rPr>
          <w:sz w:val="16"/>
          <w:szCs w:val="16"/>
        </w:rPr>
        <w:t>.............................................................................</w:t>
      </w:r>
      <w:r w:rsidR="009E2B45" w:rsidRPr="00FD37DD">
        <w:rPr>
          <w:sz w:val="16"/>
          <w:szCs w:val="16"/>
        </w:rPr>
        <w:t>………………………………….</w:t>
      </w:r>
      <w:r w:rsidR="00F51C3E" w:rsidRPr="00FD37DD">
        <w:rPr>
          <w:sz w:val="16"/>
          <w:szCs w:val="16"/>
        </w:rPr>
        <w:t>.</w:t>
      </w:r>
    </w:p>
    <w:p w:rsidR="00626939" w:rsidRPr="00FD37DD" w:rsidRDefault="008747BC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                                                                          </w:t>
      </w:r>
      <w:r w:rsidR="00693F8E" w:rsidRPr="00FD37DD">
        <w:rPr>
          <w:sz w:val="16"/>
          <w:szCs w:val="16"/>
        </w:rPr>
        <w:t xml:space="preserve">                </w:t>
      </w:r>
      <w:r w:rsidRPr="00FD37DD">
        <w:rPr>
          <w:sz w:val="16"/>
          <w:szCs w:val="16"/>
        </w:rPr>
        <w:t xml:space="preserve">               </w:t>
      </w:r>
      <w:r w:rsidR="00F51C3E" w:rsidRPr="00FD37DD">
        <w:rPr>
          <w:sz w:val="16"/>
          <w:szCs w:val="16"/>
        </w:rPr>
        <w:t xml:space="preserve"> </w:t>
      </w:r>
      <w:r w:rsidRPr="00FD37DD">
        <w:rPr>
          <w:sz w:val="16"/>
          <w:szCs w:val="16"/>
        </w:rPr>
        <w:t xml:space="preserve">  </w:t>
      </w:r>
      <w:r w:rsidR="00F51C3E" w:rsidRPr="00FD37DD">
        <w:rPr>
          <w:sz w:val="16"/>
          <w:szCs w:val="16"/>
        </w:rPr>
        <w:t xml:space="preserve">    </w:t>
      </w:r>
      <w:proofErr w:type="gramStart"/>
      <w:r w:rsidR="00626939" w:rsidRPr="00FD37DD">
        <w:rPr>
          <w:sz w:val="16"/>
        </w:rPr>
        <w:t>data</w:t>
      </w:r>
      <w:proofErr w:type="gramEnd"/>
      <w:r w:rsidR="00626939" w:rsidRPr="00FD37DD">
        <w:rPr>
          <w:sz w:val="16"/>
        </w:rPr>
        <w:t>, podpis i pieczęć podmiotu, przedszkola, szkoły</w:t>
      </w:r>
    </w:p>
    <w:p w:rsidR="00626939" w:rsidRPr="00FD37DD" w:rsidRDefault="00626939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                                                                                                                       </w:t>
      </w:r>
      <w:proofErr w:type="gramStart"/>
      <w:r w:rsidRPr="00FD37DD">
        <w:rPr>
          <w:sz w:val="16"/>
        </w:rPr>
        <w:t>lub</w:t>
      </w:r>
      <w:proofErr w:type="gramEnd"/>
      <w:r w:rsidRPr="00FD37DD">
        <w:rPr>
          <w:sz w:val="16"/>
        </w:rPr>
        <w:t xml:space="preserve"> osoby upoważnionej do reprezentowania podmiotu</w:t>
      </w: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4F24DB" w:rsidRPr="00FD37DD" w:rsidRDefault="004F24DB" w:rsidP="00626939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</w:p>
    <w:p w:rsidR="000B57E8" w:rsidRDefault="000B57E8" w:rsidP="00AF5833">
      <w:pPr>
        <w:jc w:val="right"/>
      </w:pPr>
      <w:r>
        <w:br/>
      </w:r>
    </w:p>
    <w:p w:rsidR="00AF5833" w:rsidRDefault="000B57E8" w:rsidP="000B57E8">
      <w:pPr>
        <w:jc w:val="right"/>
      </w:pPr>
      <w:r>
        <w:br w:type="page"/>
      </w:r>
      <w:r w:rsidR="00AF5833" w:rsidRPr="00FD37DD">
        <w:lastRenderedPageBreak/>
        <w:t xml:space="preserve">Załącznik nr 1b do wniosku </w:t>
      </w:r>
    </w:p>
    <w:p w:rsidR="000B57E8" w:rsidRPr="00FD37DD" w:rsidRDefault="000B57E8" w:rsidP="000B57E8">
      <w:pPr>
        <w:jc w:val="right"/>
      </w:pPr>
    </w:p>
    <w:p w:rsidR="00AF5833" w:rsidRPr="00FD37DD" w:rsidRDefault="00AF5833" w:rsidP="00AF5833">
      <w:pPr>
        <w:jc w:val="right"/>
        <w:rPr>
          <w:sz w:val="6"/>
          <w:szCs w:val="6"/>
        </w:rPr>
      </w:pPr>
    </w:p>
    <w:p w:rsidR="00AF5833" w:rsidRPr="00FD37DD" w:rsidRDefault="00AF5833" w:rsidP="00AF5833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>OŚWIADCZENIE PRODUCENTA ROLNEGO</w:t>
      </w:r>
    </w:p>
    <w:p w:rsidR="00AF5833" w:rsidRPr="00FD37DD" w:rsidRDefault="00AF5833" w:rsidP="00AF5833">
      <w:pPr>
        <w:pStyle w:val="NormalWeb1"/>
        <w:spacing w:before="0" w:after="0"/>
        <w:jc w:val="center"/>
        <w:rPr>
          <w:b/>
          <w:sz w:val="18"/>
          <w:szCs w:val="18"/>
        </w:rPr>
      </w:pPr>
    </w:p>
    <w:p w:rsidR="00AF5833" w:rsidRPr="00FD37DD" w:rsidRDefault="00AF5833" w:rsidP="00AF5833">
      <w:pPr>
        <w:pStyle w:val="NormalWeb1"/>
        <w:spacing w:before="60" w:after="60"/>
        <w:jc w:val="both"/>
        <w:rPr>
          <w:b/>
          <w:sz w:val="18"/>
          <w:szCs w:val="18"/>
        </w:rPr>
      </w:pP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b/>
          <w:sz w:val="22"/>
          <w:szCs w:val="22"/>
        </w:rPr>
      </w:pPr>
      <w:r w:rsidRPr="00FD37DD">
        <w:rPr>
          <w:b/>
          <w:sz w:val="22"/>
          <w:szCs w:val="22"/>
        </w:rPr>
        <w:t xml:space="preserve">Oświadczam, że znane są mi treści aktów prawnych regulujących warunki i tryb </w:t>
      </w:r>
      <w:proofErr w:type="gramStart"/>
      <w:r w:rsidRPr="00FD37DD">
        <w:rPr>
          <w:b/>
          <w:sz w:val="22"/>
          <w:szCs w:val="22"/>
        </w:rPr>
        <w:t xml:space="preserve">dokonywania </w:t>
      </w:r>
      <w:r w:rsidR="003C0E2F" w:rsidRPr="00FD37DD">
        <w:rPr>
          <w:b/>
          <w:sz w:val="22"/>
          <w:szCs w:val="22"/>
        </w:rPr>
        <w:t xml:space="preserve">           </w:t>
      </w:r>
      <w:r w:rsidRPr="00FD37DD">
        <w:rPr>
          <w:b/>
          <w:sz w:val="22"/>
          <w:szCs w:val="22"/>
        </w:rPr>
        <w:t>z</w:t>
      </w:r>
      <w:proofErr w:type="gramEnd"/>
      <w:r w:rsidRPr="00FD37DD">
        <w:rPr>
          <w:b/>
          <w:sz w:val="22"/>
          <w:szCs w:val="22"/>
        </w:rPr>
        <w:t xml:space="preserve"> Funduszu Pracy refundacji kosztów wyposażenia lub doposażenia stanowiska pracy dla skierowanego bezrobotnego.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zalegam </w:t>
      </w:r>
      <w:r w:rsidRPr="00FD37DD">
        <w:rPr>
          <w:sz w:val="22"/>
          <w:szCs w:val="22"/>
        </w:rPr>
        <w:t>w dniu złożenia wniosku</w:t>
      </w:r>
      <w:r w:rsidRPr="00FD37DD">
        <w:rPr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>z wypłaceniem wynagrodzeń pracownikom oraz z opłacaniem składek na ubezpieczenia społeczne, ubezpieczenie zdrowotne, Fundusz Pracy oraz Fundusz Gwarantowanych Świadczeń Pracowniczych oraz Fundusz Emerytur Pomostowych.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zalegam </w:t>
      </w:r>
      <w:r w:rsidRPr="00FD37DD">
        <w:rPr>
          <w:sz w:val="22"/>
          <w:szCs w:val="22"/>
        </w:rPr>
        <w:t>w dniu złożenia wniosku z opłacaniem w terminie innych danin publicznych.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 xml:space="preserve">Nie posiadam </w:t>
      </w:r>
      <w:r w:rsidRPr="00FD37DD">
        <w:rPr>
          <w:sz w:val="22"/>
          <w:szCs w:val="22"/>
        </w:rPr>
        <w:t>w dniu złożenia wniosku</w:t>
      </w:r>
      <w:r w:rsidRPr="00FD37DD">
        <w:rPr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>nieuregulowanych w terminie zobowiązań cywilnoprawnych.</w:t>
      </w:r>
    </w:p>
    <w:p w:rsidR="00AF5833" w:rsidRPr="00FD37DD" w:rsidRDefault="00693F8E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Posiadam</w:t>
      </w:r>
      <w:r w:rsidR="00AF5833" w:rsidRPr="00FD37DD">
        <w:rPr>
          <w:b/>
          <w:sz w:val="22"/>
          <w:szCs w:val="22"/>
        </w:rPr>
        <w:t xml:space="preserve"> </w:t>
      </w:r>
      <w:r w:rsidR="00AF5833" w:rsidRPr="00FD37DD">
        <w:rPr>
          <w:rStyle w:val="Odwoanieprzypisudolnego"/>
          <w:b/>
          <w:sz w:val="22"/>
          <w:szCs w:val="22"/>
        </w:rPr>
        <w:t xml:space="preserve"> </w:t>
      </w:r>
      <w:r w:rsidRPr="00FD37DD">
        <w:rPr>
          <w:sz w:val="22"/>
          <w:szCs w:val="22"/>
        </w:rPr>
        <w:t xml:space="preserve">gospodarstwo rolne / </w:t>
      </w:r>
      <w:r w:rsidRPr="00FD37DD">
        <w:rPr>
          <w:b/>
          <w:sz w:val="22"/>
          <w:szCs w:val="22"/>
        </w:rPr>
        <w:t>prowadzę</w:t>
      </w:r>
      <w:r w:rsidRPr="00FD37DD">
        <w:rPr>
          <w:sz w:val="22"/>
          <w:szCs w:val="22"/>
        </w:rPr>
        <w:t xml:space="preserve"> dział specjalny produkcji rolnej</w:t>
      </w:r>
      <w:r w:rsidR="00AF5833" w:rsidRPr="00FD37DD">
        <w:rPr>
          <w:sz w:val="22"/>
          <w:szCs w:val="22"/>
        </w:rPr>
        <w:t xml:space="preserve"> przez okres co </w:t>
      </w:r>
      <w:proofErr w:type="gramStart"/>
      <w:r w:rsidR="00AF5833" w:rsidRPr="00FD37DD">
        <w:rPr>
          <w:sz w:val="22"/>
          <w:szCs w:val="22"/>
        </w:rPr>
        <w:t xml:space="preserve">najmniej </w:t>
      </w:r>
      <w:r w:rsidR="003C0E2F" w:rsidRPr="00FD37DD">
        <w:rPr>
          <w:sz w:val="22"/>
          <w:szCs w:val="22"/>
        </w:rPr>
        <w:t xml:space="preserve">            </w:t>
      </w:r>
      <w:r w:rsidR="00AF5833" w:rsidRPr="00FD37DD">
        <w:rPr>
          <w:sz w:val="22"/>
          <w:szCs w:val="22"/>
        </w:rPr>
        <w:t>6 miesię</w:t>
      </w:r>
      <w:r w:rsidRPr="00FD37DD">
        <w:rPr>
          <w:sz w:val="22"/>
          <w:szCs w:val="22"/>
        </w:rPr>
        <w:t>cy</w:t>
      </w:r>
      <w:proofErr w:type="gramEnd"/>
      <w:r w:rsidRPr="00FD37DD">
        <w:rPr>
          <w:sz w:val="22"/>
          <w:szCs w:val="22"/>
        </w:rPr>
        <w:t xml:space="preserve"> przed dniem złożenia wniosku</w:t>
      </w:r>
      <w:r w:rsidR="00AF5833" w:rsidRPr="00FD37DD">
        <w:rPr>
          <w:sz w:val="22"/>
          <w:szCs w:val="22"/>
        </w:rPr>
        <w:t>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Nie toczy się</w:t>
      </w:r>
      <w:r w:rsidRPr="00FD37DD">
        <w:rPr>
          <w:sz w:val="22"/>
          <w:szCs w:val="22"/>
        </w:rPr>
        <w:t xml:space="preserve"> w stosunku do </w:t>
      </w:r>
      <w:r w:rsidR="00693F8E" w:rsidRPr="00FD37DD">
        <w:rPr>
          <w:sz w:val="22"/>
          <w:szCs w:val="22"/>
        </w:rPr>
        <w:t>mnie</w:t>
      </w:r>
      <w:r w:rsidRPr="00FD37DD">
        <w:rPr>
          <w:sz w:val="22"/>
          <w:szCs w:val="22"/>
        </w:rPr>
        <w:t xml:space="preserve"> postępowanie upadłościowe i </w:t>
      </w:r>
      <w:r w:rsidRPr="00FD37DD">
        <w:rPr>
          <w:b/>
          <w:sz w:val="22"/>
          <w:szCs w:val="22"/>
        </w:rPr>
        <w:t xml:space="preserve">nie </w:t>
      </w:r>
      <w:r w:rsidR="004E64FB" w:rsidRPr="00FD37DD">
        <w:rPr>
          <w:b/>
          <w:sz w:val="22"/>
          <w:szCs w:val="22"/>
        </w:rPr>
        <w:t>został zgłoszony</w:t>
      </w:r>
      <w:r w:rsidRPr="00FD37DD">
        <w:rPr>
          <w:sz w:val="22"/>
          <w:szCs w:val="22"/>
        </w:rPr>
        <w:t xml:space="preserve"> wniosek o likwidację.</w:t>
      </w:r>
    </w:p>
    <w:p w:rsidR="00554705" w:rsidRPr="00A90AE7" w:rsidRDefault="00EC6BC6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color w:val="000000" w:themeColor="text1"/>
          <w:sz w:val="22"/>
          <w:szCs w:val="22"/>
        </w:rPr>
      </w:pPr>
      <w:r w:rsidRPr="00A90AE7">
        <w:rPr>
          <w:color w:val="000000" w:themeColor="text1"/>
          <w:sz w:val="22"/>
          <w:szCs w:val="22"/>
        </w:rPr>
        <w:t>W okresie ostatnich 2 lat nie byłem(</w:t>
      </w:r>
      <w:proofErr w:type="spellStart"/>
      <w:r w:rsidRPr="00A90AE7">
        <w:rPr>
          <w:color w:val="000000" w:themeColor="text1"/>
          <w:sz w:val="22"/>
          <w:szCs w:val="22"/>
        </w:rPr>
        <w:t>am</w:t>
      </w:r>
      <w:proofErr w:type="spellEnd"/>
      <w:r w:rsidRPr="00A90AE7">
        <w:rPr>
          <w:color w:val="000000" w:themeColor="text1"/>
          <w:sz w:val="22"/>
          <w:szCs w:val="22"/>
        </w:rPr>
        <w:t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AF5833" w:rsidRPr="00A90AE7">
        <w:rPr>
          <w:color w:val="000000" w:themeColor="text1"/>
          <w:sz w:val="22"/>
          <w:szCs w:val="22"/>
        </w:rPr>
        <w:t>.</w:t>
      </w:r>
    </w:p>
    <w:p w:rsidR="00AF5833" w:rsidRPr="00733F41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733F41">
        <w:rPr>
          <w:b/>
          <w:sz w:val="22"/>
          <w:szCs w:val="22"/>
        </w:rPr>
        <w:t>Spełniam warunki</w:t>
      </w:r>
      <w:r w:rsidRPr="00733F41">
        <w:rPr>
          <w:sz w:val="22"/>
          <w:szCs w:val="22"/>
        </w:rPr>
        <w:t xml:space="preserve">, o których mowa </w:t>
      </w:r>
      <w:proofErr w:type="gramStart"/>
      <w:r w:rsidRPr="00733F41">
        <w:rPr>
          <w:sz w:val="22"/>
          <w:szCs w:val="22"/>
        </w:rPr>
        <w:t xml:space="preserve">w </w:t>
      </w:r>
      <w:r w:rsidR="0005518B" w:rsidRPr="00733F41">
        <w:rPr>
          <w:sz w:val="22"/>
          <w:szCs w:val="22"/>
        </w:rPr>
        <w:t>o których</w:t>
      </w:r>
      <w:proofErr w:type="gramEnd"/>
      <w:r w:rsidR="0005518B" w:rsidRPr="00733F41">
        <w:rPr>
          <w:sz w:val="22"/>
          <w:szCs w:val="22"/>
        </w:rPr>
        <w:t xml:space="preserve"> mowa w Rozporządzeniu Komisji (UE)</w:t>
      </w:r>
      <w:r w:rsidR="00554705" w:rsidRPr="00733F41">
        <w:rPr>
          <w:sz w:val="22"/>
          <w:szCs w:val="22"/>
        </w:rPr>
        <w:t xml:space="preserve"> </w:t>
      </w:r>
      <w:r w:rsidR="00A7601C" w:rsidRPr="00733F41">
        <w:rPr>
          <w:rFonts w:eastAsia="Calibri"/>
          <w:i/>
          <w:sz w:val="22"/>
          <w:szCs w:val="22"/>
        </w:rPr>
        <w:t>Nr</w:t>
      </w:r>
      <w:r w:rsidR="00A7601C" w:rsidRPr="00733F41">
        <w:rPr>
          <w:bCs/>
          <w:i/>
          <w:sz w:val="22"/>
          <w:szCs w:val="22"/>
          <w:shd w:val="clear" w:color="auto" w:fill="FFFFFF"/>
        </w:rPr>
        <w:t xml:space="preserve"> 2023/2831 w</w:t>
      </w:r>
      <w:r w:rsidR="00733F41" w:rsidRPr="00733F41">
        <w:rPr>
          <w:bCs/>
          <w:i/>
          <w:sz w:val="22"/>
          <w:szCs w:val="22"/>
          <w:shd w:val="clear" w:color="auto" w:fill="FFFFFF"/>
        </w:rPr>
        <w:t>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sprawie stosowania art. 107 i 108 Traktatu o funkcjonowaniu Unii Europejskiej do pomocy </w:t>
      </w:r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 xml:space="preserve">de </w:t>
      </w:r>
      <w:proofErr w:type="spellStart"/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>minimis</w:t>
      </w:r>
      <w:proofErr w:type="spellEnd"/>
      <w:r w:rsidR="00A7601C" w:rsidRPr="00733F41">
        <w:rPr>
          <w:rStyle w:val="i"/>
          <w:bCs/>
          <w:i/>
          <w:sz w:val="22"/>
          <w:szCs w:val="22"/>
          <w:shd w:val="clear" w:color="auto" w:fill="FFFFFF"/>
        </w:rPr>
        <w:t xml:space="preserve"> (</w:t>
      </w:r>
      <w:r w:rsidR="00A7601C" w:rsidRPr="00733F41">
        <w:rPr>
          <w:bCs/>
          <w:i/>
          <w:sz w:val="22"/>
          <w:szCs w:val="22"/>
          <w:shd w:val="clear" w:color="auto" w:fill="FFFFFF"/>
        </w:rPr>
        <w:t>Dz. Urz. UE, L</w:t>
      </w:r>
      <w:r w:rsidR="00A7601C" w:rsidRPr="00733F41">
        <w:rPr>
          <w:i/>
          <w:sz w:val="22"/>
          <w:szCs w:val="22"/>
          <w:shd w:val="clear" w:color="auto" w:fill="FFFFFF"/>
        </w:rPr>
        <w:t> rok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2023</w:t>
      </w:r>
      <w:r w:rsidR="00A7601C" w:rsidRPr="00733F41">
        <w:rPr>
          <w:i/>
          <w:sz w:val="22"/>
          <w:szCs w:val="22"/>
          <w:shd w:val="clear" w:color="auto" w:fill="FFFFFF"/>
        </w:rPr>
        <w:t> poz. </w:t>
      </w:r>
      <w:r w:rsidR="00A7601C" w:rsidRPr="00733F41">
        <w:rPr>
          <w:bCs/>
          <w:i/>
          <w:sz w:val="22"/>
          <w:szCs w:val="22"/>
          <w:shd w:val="clear" w:color="auto" w:fill="FFFFFF"/>
        </w:rPr>
        <w:t>2831)</w:t>
      </w:r>
      <w:r w:rsidR="0005518B" w:rsidRPr="00733F41">
        <w:rPr>
          <w:sz w:val="22"/>
          <w:szCs w:val="22"/>
        </w:rPr>
        <w:t xml:space="preserve">, lub odpowiednio w Rozporządzeniu Komisji (UE) nr 1408/2013 z dnia 18 grudnia 2013r. </w:t>
      </w:r>
      <w:r w:rsidR="0005518B" w:rsidRPr="00733F41">
        <w:rPr>
          <w:i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="0005518B" w:rsidRPr="00733F41">
        <w:rPr>
          <w:i/>
          <w:sz w:val="22"/>
          <w:szCs w:val="22"/>
        </w:rPr>
        <w:t>minimis</w:t>
      </w:r>
      <w:proofErr w:type="spellEnd"/>
      <w:r w:rsidR="0005518B" w:rsidRPr="00733F41">
        <w:rPr>
          <w:i/>
          <w:sz w:val="22"/>
          <w:szCs w:val="22"/>
        </w:rPr>
        <w:t xml:space="preserve"> w sektorze rolnym</w:t>
      </w:r>
      <w:r w:rsidR="0005518B" w:rsidRPr="00733F41">
        <w:rPr>
          <w:sz w:val="22"/>
          <w:szCs w:val="22"/>
        </w:rPr>
        <w:t xml:space="preserve"> (Dz. Urz. UE L 352 z 24.12.2013), </w:t>
      </w:r>
      <w:proofErr w:type="gramStart"/>
      <w:r w:rsidR="0005518B" w:rsidRPr="00733F41">
        <w:rPr>
          <w:sz w:val="22"/>
          <w:szCs w:val="22"/>
        </w:rPr>
        <w:t>lub</w:t>
      </w:r>
      <w:proofErr w:type="gramEnd"/>
      <w:r w:rsidR="0005518B" w:rsidRPr="00733F41">
        <w:rPr>
          <w:sz w:val="22"/>
          <w:szCs w:val="22"/>
        </w:rPr>
        <w:t xml:space="preserve"> w Rozporządzeniu Komisji (UE) nr 717/2014 z dnia 27 czerwca 2014r. </w:t>
      </w:r>
      <w:r w:rsidR="0005518B" w:rsidRPr="00733F41">
        <w:rPr>
          <w:i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="0005518B" w:rsidRPr="00733F41">
        <w:rPr>
          <w:i/>
          <w:sz w:val="22"/>
          <w:szCs w:val="22"/>
        </w:rPr>
        <w:t>minimis</w:t>
      </w:r>
      <w:proofErr w:type="spellEnd"/>
      <w:r w:rsidR="0005518B" w:rsidRPr="00733F41">
        <w:rPr>
          <w:i/>
          <w:sz w:val="22"/>
          <w:szCs w:val="22"/>
        </w:rPr>
        <w:t xml:space="preserve"> w sektorze </w:t>
      </w:r>
      <w:r w:rsidR="0005518B" w:rsidRPr="00733F41">
        <w:rPr>
          <w:bCs/>
          <w:i/>
          <w:sz w:val="22"/>
          <w:szCs w:val="22"/>
        </w:rPr>
        <w:t>w sektorze rybołówstwa i akwakultury</w:t>
      </w:r>
      <w:r w:rsidR="0005518B" w:rsidRPr="00733F41">
        <w:rPr>
          <w:sz w:val="22"/>
          <w:szCs w:val="22"/>
        </w:rPr>
        <w:t xml:space="preserve"> (Dz. Urz. UE L 190 poz. 45 z 28.06.2014), </w:t>
      </w:r>
      <w:r w:rsidR="0005518B" w:rsidRPr="00733F41">
        <w:rPr>
          <w:b/>
          <w:sz w:val="22"/>
          <w:szCs w:val="22"/>
        </w:rPr>
        <w:t xml:space="preserve"> </w:t>
      </w:r>
    </w:p>
    <w:p w:rsidR="00EC44BC" w:rsidRPr="00FD37DD" w:rsidRDefault="00EC44BC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Nie ciąży</w:t>
      </w:r>
      <w:r w:rsidRPr="00FD37DD">
        <w:rPr>
          <w:sz w:val="22"/>
          <w:szCs w:val="22"/>
        </w:rPr>
        <w:t xml:space="preserve"> na podmiocie, przedszkolu lub szkole obowiązek zwrotu pomocy wynikającej z wcześniejszych decyzji Komisji Europejskiej uznającej pomoc za niezgodną z prawem i ze Wspólnotowym rynkiem</w:t>
      </w:r>
      <w:r w:rsidRPr="00FD37DD">
        <w:rPr>
          <w:b/>
          <w:sz w:val="22"/>
          <w:szCs w:val="22"/>
        </w:rPr>
        <w:t xml:space="preserve"> 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b/>
          <w:sz w:val="22"/>
          <w:szCs w:val="22"/>
        </w:rPr>
        <w:t>Udzielona pomoc</w:t>
      </w:r>
      <w:r w:rsidRPr="00FD37DD">
        <w:rPr>
          <w:sz w:val="22"/>
          <w:szCs w:val="22"/>
        </w:rPr>
        <w:t xml:space="preserve"> nie spowoduje przekroczenia dopuszczalnej intensywności pomocy dla danego przeznaczenia pomocy.</w:t>
      </w:r>
    </w:p>
    <w:p w:rsidR="00AF5833" w:rsidRPr="00FD37DD" w:rsidRDefault="00AF5833" w:rsidP="00733F41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sz w:val="22"/>
          <w:szCs w:val="22"/>
        </w:rPr>
      </w:pPr>
      <w:r w:rsidRPr="00FD37DD">
        <w:rPr>
          <w:sz w:val="22"/>
          <w:szCs w:val="22"/>
        </w:rPr>
        <w:t>Zobowiązuję się do niezwłocznego powiadomienia Powiatowego Urzędu Pracy w Głubczycach</w:t>
      </w:r>
      <w:r w:rsidRPr="00FD37DD">
        <w:rPr>
          <w:sz w:val="22"/>
          <w:szCs w:val="22"/>
        </w:rPr>
        <w:br/>
        <w:t xml:space="preserve">o możliwości </w:t>
      </w:r>
      <w:r w:rsidRPr="00FD37DD">
        <w:rPr>
          <w:b/>
          <w:sz w:val="22"/>
          <w:szCs w:val="22"/>
        </w:rPr>
        <w:t>przekroczenia</w:t>
      </w:r>
      <w:r w:rsidRPr="00FD37DD">
        <w:rPr>
          <w:sz w:val="22"/>
          <w:szCs w:val="22"/>
        </w:rPr>
        <w:t xml:space="preserve"> granic dopuszczalnej pomocy.</w:t>
      </w:r>
    </w:p>
    <w:p w:rsidR="00610697" w:rsidRPr="00EC6BC6" w:rsidRDefault="00AF5833" w:rsidP="00EC6BC6">
      <w:pPr>
        <w:pStyle w:val="NormalWeb1"/>
        <w:numPr>
          <w:ilvl w:val="0"/>
          <w:numId w:val="16"/>
        </w:numPr>
        <w:spacing w:before="60" w:after="60" w:line="276" w:lineRule="auto"/>
        <w:jc w:val="both"/>
        <w:rPr>
          <w:i/>
          <w:sz w:val="22"/>
          <w:szCs w:val="22"/>
        </w:rPr>
      </w:pPr>
      <w:r w:rsidRPr="00FD37DD">
        <w:rPr>
          <w:sz w:val="22"/>
          <w:szCs w:val="22"/>
        </w:rPr>
        <w:t xml:space="preserve">Zobowiązuję się do złożenia w dniu podpisania umowy dodatkowego oświadczenia o uzyskanej pomocy publicznej lub pomocy </w:t>
      </w:r>
      <w:r w:rsidRPr="00FD37DD">
        <w:rPr>
          <w:i/>
          <w:sz w:val="22"/>
          <w:szCs w:val="22"/>
        </w:rPr>
        <w:t xml:space="preserve">de </w:t>
      </w:r>
      <w:proofErr w:type="spellStart"/>
      <w:r w:rsidRPr="00FD37DD">
        <w:rPr>
          <w:i/>
          <w:sz w:val="22"/>
          <w:szCs w:val="22"/>
        </w:rPr>
        <w:t>minimis</w:t>
      </w:r>
      <w:proofErr w:type="spellEnd"/>
      <w:r w:rsidRPr="00FD37DD">
        <w:rPr>
          <w:sz w:val="22"/>
          <w:szCs w:val="22"/>
        </w:rPr>
        <w:t xml:space="preserve">, jeżeli w okresie od dnia złożenia wniosku do dnia podpisania </w:t>
      </w:r>
      <w:proofErr w:type="gramStart"/>
      <w:r w:rsidRPr="00FD37DD">
        <w:rPr>
          <w:sz w:val="22"/>
          <w:szCs w:val="22"/>
        </w:rPr>
        <w:t xml:space="preserve">umowy </w:t>
      </w:r>
      <w:r w:rsidR="003C0E2F" w:rsidRPr="00FD37DD">
        <w:rPr>
          <w:sz w:val="22"/>
          <w:szCs w:val="22"/>
        </w:rPr>
        <w:t xml:space="preserve">     </w:t>
      </w:r>
      <w:r w:rsidRPr="00FD37DD">
        <w:rPr>
          <w:sz w:val="22"/>
          <w:szCs w:val="22"/>
        </w:rPr>
        <w:t>z</w:t>
      </w:r>
      <w:proofErr w:type="gramEnd"/>
      <w:r w:rsidRPr="00FD37DD">
        <w:rPr>
          <w:sz w:val="22"/>
          <w:szCs w:val="22"/>
        </w:rPr>
        <w:t xml:space="preserve"> Powiatowym Urzędem Pracy otrzymam pomoc publiczną lub pomoc </w:t>
      </w:r>
      <w:r w:rsidRPr="00FD37DD">
        <w:rPr>
          <w:i/>
          <w:sz w:val="22"/>
          <w:szCs w:val="22"/>
        </w:rPr>
        <w:t xml:space="preserve">de </w:t>
      </w:r>
      <w:proofErr w:type="spellStart"/>
      <w:r w:rsidRPr="00FD37DD">
        <w:rPr>
          <w:i/>
          <w:sz w:val="22"/>
          <w:szCs w:val="22"/>
        </w:rPr>
        <w:t>minimis</w:t>
      </w:r>
      <w:proofErr w:type="spellEnd"/>
      <w:r w:rsidRPr="00FD37DD">
        <w:rPr>
          <w:i/>
          <w:sz w:val="22"/>
          <w:szCs w:val="22"/>
        </w:rPr>
        <w:t>.</w:t>
      </w:r>
    </w:p>
    <w:p w:rsidR="00641E99" w:rsidRPr="00FD37DD" w:rsidRDefault="00641E99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076AE8" w:rsidRPr="00076AE8" w:rsidRDefault="00076AE8" w:rsidP="00076AE8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2D4D3A" w:rsidRPr="00FD37DD" w:rsidRDefault="002D4D3A" w:rsidP="00EC6BC6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rPr>
          <w:sz w:val="16"/>
          <w:szCs w:val="16"/>
        </w:rPr>
      </w:pPr>
    </w:p>
    <w:p w:rsidR="002D4D3A" w:rsidRDefault="002D4D3A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076AE8" w:rsidRDefault="00076AE8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076AE8" w:rsidRPr="00FD37DD" w:rsidRDefault="00076AE8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</w:p>
    <w:p w:rsidR="00AF5833" w:rsidRPr="00FD37DD" w:rsidRDefault="00AF5833" w:rsidP="00610697">
      <w:pPr>
        <w:pStyle w:val="NormalWeb1"/>
        <w:tabs>
          <w:tab w:val="center" w:pos="1418"/>
          <w:tab w:val="center" w:pos="8505"/>
          <w:tab w:val="left" w:pos="10065"/>
        </w:tabs>
        <w:spacing w:before="0" w:after="0"/>
        <w:jc w:val="right"/>
        <w:rPr>
          <w:sz w:val="16"/>
          <w:szCs w:val="16"/>
        </w:rPr>
      </w:pPr>
      <w:r w:rsidRPr="00FD37DD">
        <w:rPr>
          <w:sz w:val="16"/>
          <w:szCs w:val="16"/>
        </w:rPr>
        <w:t>..............................................................................…………………………………..</w:t>
      </w:r>
    </w:p>
    <w:p w:rsidR="00AF5833" w:rsidRPr="00FD37DD" w:rsidRDefault="00AF5833" w:rsidP="00AF5833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                                   </w:t>
      </w:r>
      <w:r w:rsidR="00693F8E" w:rsidRPr="00FD37DD">
        <w:rPr>
          <w:sz w:val="16"/>
          <w:szCs w:val="16"/>
        </w:rPr>
        <w:t xml:space="preserve">                     </w:t>
      </w:r>
      <w:r w:rsidRPr="00FD37DD">
        <w:rPr>
          <w:sz w:val="16"/>
          <w:szCs w:val="16"/>
        </w:rPr>
        <w:t xml:space="preserve">                                                             </w:t>
      </w:r>
      <w:proofErr w:type="gramStart"/>
      <w:r w:rsidRPr="00FD37DD">
        <w:rPr>
          <w:sz w:val="16"/>
        </w:rPr>
        <w:t>data</w:t>
      </w:r>
      <w:proofErr w:type="gramEnd"/>
      <w:r w:rsidRPr="00FD37DD">
        <w:rPr>
          <w:sz w:val="16"/>
        </w:rPr>
        <w:t xml:space="preserve">, podpis i pieczęć producenta rolnego </w:t>
      </w:r>
    </w:p>
    <w:p w:rsidR="00EF2AE9" w:rsidRPr="00EC6BC6" w:rsidRDefault="00AF5833" w:rsidP="00EC6BC6">
      <w:pPr>
        <w:pStyle w:val="NormalWeb1"/>
        <w:tabs>
          <w:tab w:val="center" w:pos="1418"/>
          <w:tab w:val="center" w:pos="8505"/>
        </w:tabs>
        <w:spacing w:before="0" w:after="0"/>
        <w:rPr>
          <w:sz w:val="16"/>
        </w:rPr>
      </w:pPr>
      <w:r w:rsidRPr="00FD37DD">
        <w:rPr>
          <w:sz w:val="16"/>
        </w:rPr>
        <w:t xml:space="preserve"> </w:t>
      </w:r>
      <w:r w:rsidRPr="00FD37DD">
        <w:rPr>
          <w:sz w:val="16"/>
        </w:rPr>
        <w:tab/>
        <w:t xml:space="preserve">                                                                                                                       </w:t>
      </w:r>
      <w:r w:rsidR="00076AE8">
        <w:rPr>
          <w:sz w:val="16"/>
        </w:rPr>
        <w:t xml:space="preserve">             </w:t>
      </w:r>
      <w:proofErr w:type="gramStart"/>
      <w:r w:rsidRPr="00FD37DD">
        <w:rPr>
          <w:sz w:val="16"/>
        </w:rPr>
        <w:t>lub</w:t>
      </w:r>
      <w:proofErr w:type="gramEnd"/>
      <w:r w:rsidRPr="00FD37DD">
        <w:rPr>
          <w:sz w:val="16"/>
        </w:rPr>
        <w:t xml:space="preserve"> osoby upoważnionej do reprezentowania podmiot</w:t>
      </w:r>
    </w:p>
    <w:p w:rsidR="00846FE7" w:rsidRPr="00FD37DD" w:rsidRDefault="00846FE7" w:rsidP="00913A24">
      <w:pPr>
        <w:jc w:val="right"/>
      </w:pPr>
    </w:p>
    <w:p w:rsidR="007149A4" w:rsidRPr="00FD37DD" w:rsidRDefault="007149A4" w:rsidP="00913A24">
      <w:pPr>
        <w:jc w:val="right"/>
      </w:pPr>
    </w:p>
    <w:p w:rsidR="001E7EC6" w:rsidRDefault="001E7EC6" w:rsidP="007149A4">
      <w:pPr>
        <w:jc w:val="right"/>
      </w:pPr>
    </w:p>
    <w:p w:rsidR="00076AE8" w:rsidRDefault="00076AE8">
      <w:r>
        <w:br w:type="page"/>
      </w:r>
    </w:p>
    <w:p w:rsidR="007149A4" w:rsidRPr="00FD37DD" w:rsidRDefault="007149A4" w:rsidP="007149A4">
      <w:pPr>
        <w:jc w:val="right"/>
      </w:pPr>
      <w:r w:rsidRPr="00FD37DD">
        <w:lastRenderedPageBreak/>
        <w:t xml:space="preserve">Załącznik nr 1c do wniosku </w:t>
      </w:r>
    </w:p>
    <w:p w:rsidR="007149A4" w:rsidRPr="00FD37DD" w:rsidRDefault="007149A4" w:rsidP="007149A4">
      <w:pPr>
        <w:jc w:val="right"/>
        <w:rPr>
          <w:sz w:val="6"/>
          <w:szCs w:val="6"/>
        </w:rPr>
      </w:pPr>
    </w:p>
    <w:p w:rsidR="007149A4" w:rsidRPr="00FD37DD" w:rsidRDefault="007149A4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076AE8" w:rsidRDefault="00076AE8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7149A4" w:rsidRDefault="007149A4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  <w:r w:rsidRPr="00FD37DD">
        <w:rPr>
          <w:sz w:val="32"/>
          <w:szCs w:val="32"/>
          <w:u w:val="single"/>
        </w:rPr>
        <w:t>OŚWIADCZENIE</w:t>
      </w:r>
    </w:p>
    <w:p w:rsidR="00076AE8" w:rsidRPr="00FD37DD" w:rsidRDefault="00076AE8" w:rsidP="007149A4">
      <w:pPr>
        <w:pStyle w:val="NormalWeb1"/>
        <w:tabs>
          <w:tab w:val="center" w:pos="7371"/>
        </w:tabs>
        <w:spacing w:before="0" w:after="0"/>
        <w:jc w:val="center"/>
        <w:rPr>
          <w:sz w:val="32"/>
          <w:szCs w:val="32"/>
          <w:u w:val="single"/>
        </w:rPr>
      </w:pPr>
    </w:p>
    <w:p w:rsidR="007149A4" w:rsidRPr="00FD37DD" w:rsidRDefault="007149A4" w:rsidP="007149A4">
      <w:pPr>
        <w:rPr>
          <w:sz w:val="22"/>
          <w:szCs w:val="22"/>
        </w:rPr>
      </w:pPr>
    </w:p>
    <w:p w:rsidR="007149A4" w:rsidRPr="00FD37DD" w:rsidRDefault="007149A4" w:rsidP="007149A4">
      <w:pPr>
        <w:spacing w:line="360" w:lineRule="auto"/>
        <w:jc w:val="both"/>
        <w:rPr>
          <w:sz w:val="24"/>
          <w:szCs w:val="24"/>
        </w:rPr>
      </w:pPr>
      <w:r w:rsidRPr="00FD37DD">
        <w:rPr>
          <w:sz w:val="24"/>
          <w:szCs w:val="24"/>
        </w:rPr>
        <w:t xml:space="preserve">Oświadczam, że w okresie 6 miesięcy bezpośrednio poprzedzających dzień złożenia wniosku w  sprawie dokonywania refundacji kosztów wyposażenia lub doposażenia stanowiska pracy dla skierowanego bezrobotnego </w:t>
      </w:r>
    </w:p>
    <w:p w:rsidR="00EC6BC6" w:rsidRPr="002D73FA" w:rsidRDefault="007149A4" w:rsidP="002D73FA">
      <w:pPr>
        <w:pStyle w:val="Akapitzlist"/>
        <w:numPr>
          <w:ilvl w:val="3"/>
          <w:numId w:val="34"/>
        </w:numPr>
        <w:tabs>
          <w:tab w:val="clear" w:pos="2880"/>
        </w:tabs>
        <w:spacing w:line="360" w:lineRule="auto"/>
        <w:ind w:left="426"/>
        <w:contextualSpacing/>
        <w:jc w:val="both"/>
        <w:rPr>
          <w:sz w:val="24"/>
          <w:szCs w:val="24"/>
        </w:rPr>
      </w:pPr>
      <w:proofErr w:type="gramStart"/>
      <w:r w:rsidRPr="00FD37DD">
        <w:rPr>
          <w:b/>
          <w:sz w:val="24"/>
          <w:szCs w:val="24"/>
        </w:rPr>
        <w:t>rozwiązano</w:t>
      </w:r>
      <w:proofErr w:type="gramEnd"/>
      <w:r w:rsidRPr="00FD37DD">
        <w:rPr>
          <w:b/>
          <w:sz w:val="24"/>
          <w:szCs w:val="24"/>
        </w:rPr>
        <w:t xml:space="preserve"> / </w:t>
      </w:r>
      <w:proofErr w:type="spellStart"/>
      <w:r w:rsidRPr="00FD37DD">
        <w:rPr>
          <w:b/>
          <w:sz w:val="24"/>
          <w:szCs w:val="24"/>
        </w:rPr>
        <w:t>nierozwiązano</w:t>
      </w:r>
      <w:proofErr w:type="spellEnd"/>
      <w:r w:rsidRPr="00FD37DD">
        <w:rPr>
          <w:sz w:val="24"/>
          <w:szCs w:val="24"/>
        </w:rPr>
        <w:t xml:space="preserve"> stosunk</w:t>
      </w:r>
      <w:r w:rsidR="00554705" w:rsidRPr="00FD37DD">
        <w:rPr>
          <w:sz w:val="24"/>
          <w:szCs w:val="24"/>
        </w:rPr>
        <w:t>u</w:t>
      </w:r>
      <w:r w:rsidRPr="00FD37DD">
        <w:rPr>
          <w:sz w:val="24"/>
          <w:szCs w:val="24"/>
        </w:rPr>
        <w:t xml:space="preserve"> pracy z pracownikiem w drodze wypowiedzenia dokonanego przez pracodawcę bądź na mocy porozumienia stron z pr</w:t>
      </w:r>
      <w:r w:rsidR="00EC6BC6">
        <w:rPr>
          <w:sz w:val="24"/>
          <w:szCs w:val="24"/>
        </w:rPr>
        <w:t>zyczyn niedotyczących pracownika</w:t>
      </w:r>
    </w:p>
    <w:p w:rsidR="007149A4" w:rsidRPr="00FD37DD" w:rsidRDefault="004E62A6" w:rsidP="004E62A6">
      <w:pPr>
        <w:pStyle w:val="Akapitzlist"/>
        <w:numPr>
          <w:ilvl w:val="3"/>
          <w:numId w:val="34"/>
        </w:numPr>
        <w:tabs>
          <w:tab w:val="clear" w:pos="2880"/>
        </w:tabs>
        <w:spacing w:line="360" w:lineRule="auto"/>
        <w:ind w:left="426"/>
        <w:contextualSpacing/>
        <w:jc w:val="both"/>
      </w:pPr>
      <w:proofErr w:type="gramStart"/>
      <w:r w:rsidRPr="00FD37DD">
        <w:rPr>
          <w:b/>
          <w:sz w:val="24"/>
          <w:szCs w:val="24"/>
        </w:rPr>
        <w:t>obniżono</w:t>
      </w:r>
      <w:proofErr w:type="gramEnd"/>
      <w:r w:rsidRPr="00FD37DD">
        <w:rPr>
          <w:b/>
          <w:sz w:val="24"/>
          <w:szCs w:val="24"/>
        </w:rPr>
        <w:t xml:space="preserve"> / </w:t>
      </w:r>
      <w:proofErr w:type="spellStart"/>
      <w:r w:rsidRPr="00FD37DD">
        <w:rPr>
          <w:b/>
          <w:sz w:val="24"/>
          <w:szCs w:val="24"/>
        </w:rPr>
        <w:t>nieobniżono</w:t>
      </w:r>
      <w:proofErr w:type="spellEnd"/>
      <w:r w:rsidRPr="00FD37DD">
        <w:rPr>
          <w:b/>
          <w:sz w:val="24"/>
          <w:szCs w:val="24"/>
        </w:rPr>
        <w:t xml:space="preserve"> </w:t>
      </w:r>
      <w:r w:rsidRPr="00FD37DD">
        <w:rPr>
          <w:sz w:val="24"/>
          <w:szCs w:val="24"/>
        </w:rPr>
        <w:t xml:space="preserve">wymiar czasu pracy pracownika w drodze wypowiedzenia dokonanego przez pracodawcę albo na mocy porozumienia stron z przyczyn niedotyczących pracownika </w:t>
      </w:r>
    </w:p>
    <w:p w:rsidR="007149A4" w:rsidRPr="00FD37DD" w:rsidRDefault="007149A4" w:rsidP="007149A4">
      <w:pPr>
        <w:jc w:val="both"/>
      </w:pPr>
    </w:p>
    <w:p w:rsidR="007149A4" w:rsidRDefault="007149A4" w:rsidP="007149A4">
      <w:pPr>
        <w:jc w:val="both"/>
      </w:pPr>
    </w:p>
    <w:p w:rsidR="00641E99" w:rsidRPr="00FD37DD" w:rsidRDefault="00641E99" w:rsidP="007149A4">
      <w:pPr>
        <w:jc w:val="both"/>
      </w:pPr>
    </w:p>
    <w:p w:rsidR="007149A4" w:rsidRPr="00FD37DD" w:rsidRDefault="007149A4" w:rsidP="007149A4">
      <w:pPr>
        <w:jc w:val="center"/>
        <w:rPr>
          <w:b/>
          <w:sz w:val="28"/>
          <w:szCs w:val="28"/>
        </w:rPr>
      </w:pPr>
      <w:r w:rsidRPr="00FD37DD">
        <w:rPr>
          <w:b/>
          <w:sz w:val="28"/>
          <w:szCs w:val="28"/>
        </w:rPr>
        <w:t>OŚWIADCZENIE</w:t>
      </w:r>
    </w:p>
    <w:p w:rsidR="007149A4" w:rsidRPr="00FD37DD" w:rsidRDefault="007149A4" w:rsidP="007149A4">
      <w:pPr>
        <w:jc w:val="both"/>
      </w:pPr>
    </w:p>
    <w:p w:rsidR="00076AE8" w:rsidRPr="00076AE8" w:rsidRDefault="00076AE8" w:rsidP="00076AE8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7149A4" w:rsidRPr="00FD37DD" w:rsidRDefault="007149A4" w:rsidP="007149A4">
      <w:pPr>
        <w:rPr>
          <w:sz w:val="22"/>
          <w:szCs w:val="22"/>
        </w:rPr>
      </w:pPr>
    </w:p>
    <w:p w:rsidR="007149A4" w:rsidRPr="00FD37DD" w:rsidRDefault="007149A4" w:rsidP="007149A4">
      <w:pPr>
        <w:rPr>
          <w:sz w:val="22"/>
          <w:szCs w:val="22"/>
        </w:rPr>
      </w:pPr>
    </w:p>
    <w:p w:rsidR="00554705" w:rsidRPr="00FD37DD" w:rsidRDefault="00554705" w:rsidP="007149A4">
      <w:pPr>
        <w:rPr>
          <w:sz w:val="22"/>
          <w:szCs w:val="22"/>
        </w:rPr>
      </w:pPr>
    </w:p>
    <w:p w:rsidR="00554705" w:rsidRDefault="00554705" w:rsidP="007149A4">
      <w:pPr>
        <w:rPr>
          <w:sz w:val="22"/>
          <w:szCs w:val="22"/>
        </w:rPr>
      </w:pPr>
    </w:p>
    <w:p w:rsidR="00076AE8" w:rsidRPr="00FD37DD" w:rsidRDefault="00076AE8" w:rsidP="007149A4">
      <w:pPr>
        <w:rPr>
          <w:sz w:val="22"/>
          <w:szCs w:val="22"/>
        </w:rPr>
      </w:pPr>
    </w:p>
    <w:p w:rsidR="007149A4" w:rsidRPr="00FD37DD" w:rsidRDefault="007149A4" w:rsidP="00913A24">
      <w:pPr>
        <w:jc w:val="right"/>
      </w:pPr>
    </w:p>
    <w:p w:rsidR="007149A4" w:rsidRPr="00FD37DD" w:rsidRDefault="007149A4" w:rsidP="007149A4">
      <w:proofErr w:type="gramStart"/>
      <w:r w:rsidRPr="00FD37DD">
        <w:rPr>
          <w:sz w:val="22"/>
          <w:szCs w:val="22"/>
        </w:rPr>
        <w:t>Data ....................................</w:t>
      </w:r>
      <w:r w:rsidRPr="00FD37DD">
        <w:t xml:space="preserve">             </w:t>
      </w:r>
      <w:proofErr w:type="gramEnd"/>
      <w:r w:rsidRPr="00FD37DD">
        <w:t xml:space="preserve">      </w:t>
      </w:r>
      <w:r w:rsidR="00554705" w:rsidRPr="00FD37DD">
        <w:tab/>
      </w:r>
      <w:r w:rsidR="00554705" w:rsidRPr="00FD37DD">
        <w:tab/>
      </w:r>
      <w:r w:rsidRPr="00FD37DD">
        <w:t xml:space="preserve">        </w:t>
      </w:r>
      <w:r w:rsidR="00554705" w:rsidRPr="00FD37DD">
        <w:tab/>
      </w:r>
      <w:r w:rsidR="00554705" w:rsidRPr="00FD37DD">
        <w:tab/>
      </w:r>
      <w:r w:rsidRPr="00FD37DD">
        <w:t xml:space="preserve">  .................................................................................            </w:t>
      </w:r>
    </w:p>
    <w:p w:rsidR="007149A4" w:rsidRPr="00FD37DD" w:rsidRDefault="007149A4" w:rsidP="002D4D3A">
      <w:pPr>
        <w:pStyle w:val="NormalWeb1"/>
        <w:spacing w:before="0" w:after="0"/>
        <w:rPr>
          <w:sz w:val="16"/>
        </w:rPr>
      </w:pPr>
      <w:r w:rsidRPr="00FD37DD">
        <w:rPr>
          <w:sz w:val="16"/>
          <w:szCs w:val="16"/>
        </w:rPr>
        <w:tab/>
        <w:t xml:space="preserve">                       </w:t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Pr="00FD37DD">
        <w:rPr>
          <w:sz w:val="16"/>
          <w:szCs w:val="16"/>
        </w:rPr>
        <w:tab/>
      </w:r>
      <w:r w:rsidR="002D4D3A" w:rsidRPr="00FD37DD">
        <w:rPr>
          <w:sz w:val="16"/>
          <w:szCs w:val="16"/>
        </w:rPr>
        <w:tab/>
      </w:r>
      <w:r w:rsidR="00554705" w:rsidRPr="00FD37DD">
        <w:rPr>
          <w:sz w:val="16"/>
          <w:szCs w:val="16"/>
        </w:rPr>
        <w:tab/>
      </w:r>
      <w:r w:rsidR="00554705" w:rsidRPr="00FD37DD">
        <w:rPr>
          <w:sz w:val="16"/>
          <w:szCs w:val="16"/>
        </w:rPr>
        <w:tab/>
      </w:r>
      <w:proofErr w:type="gramStart"/>
      <w:r w:rsidRPr="00FD37DD">
        <w:rPr>
          <w:sz w:val="16"/>
        </w:rPr>
        <w:t>podpis</w:t>
      </w:r>
      <w:proofErr w:type="gramEnd"/>
      <w:r w:rsidRPr="00FD37DD">
        <w:rPr>
          <w:sz w:val="16"/>
        </w:rPr>
        <w:t xml:space="preserve"> i </w:t>
      </w:r>
      <w:r w:rsidR="002D4D3A" w:rsidRPr="00FD37DD">
        <w:rPr>
          <w:sz w:val="16"/>
        </w:rPr>
        <w:t>Wnioskującego</w:t>
      </w:r>
    </w:p>
    <w:p w:rsidR="007149A4" w:rsidRPr="00FD37DD" w:rsidRDefault="00554705" w:rsidP="007149A4">
      <w:r w:rsidRPr="00FD37DD">
        <w:tab/>
      </w: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7149A4" w:rsidRPr="00FD37DD" w:rsidRDefault="007149A4" w:rsidP="00913A24">
      <w:pPr>
        <w:jc w:val="right"/>
      </w:pPr>
    </w:p>
    <w:p w:rsidR="004E62A6" w:rsidRPr="00FD37DD" w:rsidRDefault="004E62A6" w:rsidP="00913A24">
      <w:pPr>
        <w:jc w:val="right"/>
      </w:pPr>
    </w:p>
    <w:p w:rsidR="004E62A6" w:rsidRPr="00FD37DD" w:rsidRDefault="004E62A6" w:rsidP="00913A24">
      <w:pPr>
        <w:jc w:val="right"/>
      </w:pPr>
    </w:p>
    <w:p w:rsidR="004E62A6" w:rsidRDefault="004E62A6" w:rsidP="00913A24">
      <w:pPr>
        <w:jc w:val="right"/>
      </w:pPr>
    </w:p>
    <w:p w:rsidR="001E7EC6" w:rsidRDefault="001E7EC6" w:rsidP="00913A24">
      <w:pPr>
        <w:jc w:val="right"/>
      </w:pPr>
    </w:p>
    <w:p w:rsidR="001E7EC6" w:rsidRDefault="001E7EC6" w:rsidP="00913A24">
      <w:pPr>
        <w:jc w:val="right"/>
      </w:pPr>
    </w:p>
    <w:p w:rsidR="00846FE7" w:rsidRPr="00FD37DD" w:rsidRDefault="00846FE7" w:rsidP="00EC6BC6"/>
    <w:p w:rsidR="001E7EC6" w:rsidRDefault="001E7EC6" w:rsidP="00913A24">
      <w:pPr>
        <w:jc w:val="right"/>
      </w:pPr>
    </w:p>
    <w:p w:rsidR="00076AE8" w:rsidRDefault="00BE5455" w:rsidP="00913A24">
      <w:pPr>
        <w:jc w:val="right"/>
      </w:pPr>
      <w:r>
        <w:br/>
      </w:r>
    </w:p>
    <w:p w:rsidR="00913A24" w:rsidRPr="00FD37DD" w:rsidRDefault="00076AE8" w:rsidP="000B57E8">
      <w:pPr>
        <w:jc w:val="right"/>
      </w:pPr>
      <w:r>
        <w:br w:type="page"/>
      </w:r>
      <w:bookmarkStart w:id="0" w:name="_GoBack"/>
      <w:bookmarkEnd w:id="0"/>
      <w:r w:rsidR="00913A24" w:rsidRPr="00FD37DD">
        <w:lastRenderedPageBreak/>
        <w:t xml:space="preserve">Załącznik nr 2 do wniosku </w:t>
      </w:r>
    </w:p>
    <w:p w:rsidR="004B602D" w:rsidRPr="00FD37DD" w:rsidRDefault="004B602D" w:rsidP="00D332FA">
      <w:pPr>
        <w:shd w:val="clear" w:color="auto" w:fill="FFFFFF"/>
        <w:jc w:val="right"/>
        <w:rPr>
          <w:bCs/>
        </w:rPr>
      </w:pPr>
    </w:p>
    <w:p w:rsidR="00AD09E1" w:rsidRPr="00076AE8" w:rsidRDefault="00AD09E1" w:rsidP="00D332FA">
      <w:pPr>
        <w:shd w:val="clear" w:color="auto" w:fill="FFFFFF"/>
        <w:jc w:val="right"/>
        <w:rPr>
          <w:bCs/>
          <w:color w:val="000000" w:themeColor="text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76AE8" w:rsidRPr="00076AE8" w:rsidTr="00EC1AAA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rPr>
                <w:b/>
                <w:color w:val="000000" w:themeColor="text1"/>
              </w:rPr>
            </w:pPr>
          </w:p>
        </w:tc>
      </w:tr>
      <w:tr w:rsidR="00076AE8" w:rsidRPr="00076AE8" w:rsidTr="00EC1AAA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455" w:rsidRPr="00076AE8" w:rsidRDefault="00BE5455" w:rsidP="00EC1AAA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76AE8" w:rsidRPr="00076AE8" w:rsidTr="00EC1AAA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E5455" w:rsidRPr="00076AE8" w:rsidRDefault="00BE5455" w:rsidP="00EC1AAA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BE5455" w:rsidRPr="00076AE8" w:rsidRDefault="00BE5455" w:rsidP="00BE5455">
      <w:pPr>
        <w:tabs>
          <w:tab w:val="left" w:leader="dot" w:pos="7425"/>
        </w:tabs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  <w:sz w:val="16"/>
        </w:rPr>
        <w:t xml:space="preserve">                  (nazwa wnioskodawcy, NIP, adres)</w:t>
      </w:r>
    </w:p>
    <w:p w:rsidR="00BE5455" w:rsidRPr="00076AE8" w:rsidRDefault="00BE5455" w:rsidP="00BE5455">
      <w:pPr>
        <w:tabs>
          <w:tab w:val="left" w:leader="dot" w:pos="7425"/>
        </w:tabs>
        <w:rPr>
          <w:color w:val="000000" w:themeColor="text1"/>
          <w:sz w:val="22"/>
          <w:szCs w:val="22"/>
        </w:rPr>
      </w:pPr>
    </w:p>
    <w:p w:rsidR="00BE5455" w:rsidRPr="00076AE8" w:rsidRDefault="00BE5455" w:rsidP="00BE5455">
      <w:pPr>
        <w:tabs>
          <w:tab w:val="left" w:leader="dot" w:pos="7425"/>
        </w:tabs>
        <w:rPr>
          <w:color w:val="000000" w:themeColor="text1"/>
          <w:sz w:val="16"/>
          <w:szCs w:val="22"/>
        </w:rPr>
      </w:pPr>
    </w:p>
    <w:p w:rsidR="00BE5455" w:rsidRPr="00076AE8" w:rsidRDefault="00BE5455" w:rsidP="00BE5455">
      <w:pPr>
        <w:tabs>
          <w:tab w:val="left" w:pos="284"/>
        </w:tabs>
        <w:spacing w:line="276" w:lineRule="auto"/>
        <w:ind w:left="284" w:hanging="284"/>
        <w:jc w:val="center"/>
        <w:rPr>
          <w:b/>
          <w:color w:val="000000" w:themeColor="text1"/>
          <w:sz w:val="24"/>
        </w:rPr>
      </w:pPr>
      <w:r w:rsidRPr="00076AE8">
        <w:rPr>
          <w:b/>
          <w:color w:val="000000" w:themeColor="text1"/>
          <w:sz w:val="24"/>
        </w:rPr>
        <w:t xml:space="preserve">OŚWIADCZENIE O UZYSKANEJ </w:t>
      </w:r>
    </w:p>
    <w:p w:rsidR="00BE5455" w:rsidRPr="00076AE8" w:rsidRDefault="00BE5455" w:rsidP="00BE5455">
      <w:pPr>
        <w:tabs>
          <w:tab w:val="left" w:pos="284"/>
        </w:tabs>
        <w:spacing w:line="276" w:lineRule="auto"/>
        <w:ind w:left="284" w:hanging="284"/>
        <w:jc w:val="center"/>
        <w:rPr>
          <w:b/>
          <w:color w:val="000000" w:themeColor="text1"/>
          <w:sz w:val="24"/>
        </w:rPr>
      </w:pPr>
      <w:r w:rsidRPr="00076AE8">
        <w:rPr>
          <w:b/>
          <w:color w:val="000000" w:themeColor="text1"/>
          <w:sz w:val="24"/>
        </w:rPr>
        <w:t>POMOCY PUBLICZNEJ DE MINIMIS</w:t>
      </w:r>
    </w:p>
    <w:p w:rsidR="00BE5455" w:rsidRPr="00076AE8" w:rsidRDefault="00BE5455" w:rsidP="00BE5455">
      <w:pPr>
        <w:tabs>
          <w:tab w:val="left" w:pos="284"/>
        </w:tabs>
        <w:spacing w:line="276" w:lineRule="auto"/>
        <w:ind w:left="284" w:hanging="284"/>
        <w:jc w:val="center"/>
        <w:rPr>
          <w:b/>
          <w:color w:val="000000" w:themeColor="text1"/>
          <w:sz w:val="24"/>
        </w:rPr>
      </w:pPr>
      <w:r w:rsidRPr="00076AE8">
        <w:rPr>
          <w:b/>
          <w:color w:val="000000" w:themeColor="text1"/>
          <w:sz w:val="24"/>
        </w:rPr>
        <w:t>ORAZ POMOCY DE MINIMIS W ROLNICTWIE LUB RYBOŁÓSTWIE</w:t>
      </w:r>
    </w:p>
    <w:p w:rsidR="00BE5455" w:rsidRPr="00076AE8" w:rsidRDefault="00BE5455" w:rsidP="00BE5455">
      <w:pPr>
        <w:tabs>
          <w:tab w:val="left" w:pos="284"/>
        </w:tabs>
        <w:ind w:left="284" w:hanging="284"/>
        <w:jc w:val="center"/>
        <w:rPr>
          <w:b/>
          <w:color w:val="000000" w:themeColor="text1"/>
          <w:sz w:val="24"/>
        </w:rPr>
      </w:pPr>
    </w:p>
    <w:p w:rsidR="00BE5455" w:rsidRPr="00076AE8" w:rsidRDefault="00BE5455" w:rsidP="00BE5455">
      <w:pPr>
        <w:pStyle w:val="Tekstpodstawowy"/>
        <w:rPr>
          <w:color w:val="000000" w:themeColor="text1"/>
        </w:rPr>
      </w:pPr>
      <w:proofErr w:type="gramStart"/>
      <w:r w:rsidRPr="00076AE8">
        <w:rPr>
          <w:color w:val="000000" w:themeColor="text1"/>
        </w:rPr>
        <w:t>w</w:t>
      </w:r>
      <w:proofErr w:type="gramEnd"/>
      <w:r w:rsidRPr="00076AE8">
        <w:rPr>
          <w:color w:val="000000" w:themeColor="text1"/>
        </w:rPr>
        <w:t xml:space="preserve"> ramach zasady </w:t>
      </w:r>
      <w:r w:rsidRPr="00076AE8">
        <w:rPr>
          <w:i/>
          <w:color w:val="000000" w:themeColor="text1"/>
        </w:rPr>
        <w:t xml:space="preserve">de </w:t>
      </w:r>
      <w:proofErr w:type="spellStart"/>
      <w:r w:rsidRPr="00076AE8">
        <w:rPr>
          <w:i/>
          <w:color w:val="000000" w:themeColor="text1"/>
        </w:rPr>
        <w:t>minimis</w:t>
      </w:r>
      <w:proofErr w:type="spellEnd"/>
      <w:r w:rsidRPr="00076AE8">
        <w:rPr>
          <w:i/>
          <w:color w:val="000000" w:themeColor="text1"/>
        </w:rPr>
        <w:t xml:space="preserve"> </w:t>
      </w:r>
      <w:r w:rsidRPr="00076AE8">
        <w:rPr>
          <w:color w:val="000000" w:themeColor="text1"/>
        </w:rPr>
        <w:t>w rozumieniu:</w:t>
      </w:r>
    </w:p>
    <w:p w:rsidR="00BE5455" w:rsidRPr="00076AE8" w:rsidRDefault="00BE5455" w:rsidP="00BE5455">
      <w:pPr>
        <w:pStyle w:val="Akapitzlist"/>
        <w:numPr>
          <w:ilvl w:val="0"/>
          <w:numId w:val="33"/>
        </w:numPr>
        <w:ind w:left="426" w:hanging="426"/>
        <w:jc w:val="both"/>
        <w:rPr>
          <w:color w:val="000000" w:themeColor="text1"/>
          <w:szCs w:val="24"/>
        </w:rPr>
      </w:pPr>
      <w:r w:rsidRPr="00076AE8">
        <w:rPr>
          <w:color w:val="000000" w:themeColor="text1"/>
          <w:szCs w:val="24"/>
        </w:rPr>
        <w:t xml:space="preserve">Rozporządzeniu Komisji (UE) nr 2023/2831 z dnia 13 grudnia 2023r. w sprawie stosowania art. 107 i 108 Traktatu o  funkcjonowaniu Unii Europejskiej do pomocy de </w:t>
      </w:r>
      <w:proofErr w:type="spellStart"/>
      <w:r w:rsidRPr="00076AE8">
        <w:rPr>
          <w:color w:val="000000" w:themeColor="text1"/>
          <w:szCs w:val="24"/>
        </w:rPr>
        <w:t>minimis</w:t>
      </w:r>
      <w:proofErr w:type="spellEnd"/>
      <w:r w:rsidRPr="00076AE8">
        <w:rPr>
          <w:color w:val="000000" w:themeColor="text1"/>
          <w:szCs w:val="24"/>
        </w:rPr>
        <w:t xml:space="preserve"> (Dz. Urz. UE L 2023/2831 z 15.12.2023), </w:t>
      </w:r>
    </w:p>
    <w:p w:rsidR="00BE5455" w:rsidRPr="00076AE8" w:rsidRDefault="00BE5455" w:rsidP="00BE5455">
      <w:pPr>
        <w:pStyle w:val="Tekstblokowy"/>
        <w:numPr>
          <w:ilvl w:val="0"/>
          <w:numId w:val="33"/>
        </w:numPr>
        <w:tabs>
          <w:tab w:val="clear" w:pos="8931"/>
          <w:tab w:val="left" w:pos="426"/>
        </w:tabs>
        <w:ind w:left="426" w:right="-1" w:hanging="426"/>
        <w:rPr>
          <w:rFonts w:ascii="Times New Roman" w:hAnsi="Times New Roman"/>
          <w:color w:val="000000" w:themeColor="text1"/>
          <w:sz w:val="20"/>
          <w:szCs w:val="24"/>
        </w:rPr>
      </w:pPr>
      <w:r w:rsidRPr="00076AE8">
        <w:rPr>
          <w:rFonts w:ascii="Times New Roman" w:hAnsi="Times New Roman"/>
          <w:color w:val="000000" w:themeColor="text1"/>
          <w:sz w:val="20"/>
          <w:szCs w:val="24"/>
        </w:rPr>
        <w:t xml:space="preserve">Rozporządzenie Komisji (UE) nr 1408/2013 z dnia 18 grudnia 2013r. w sprawie stosowania art. 107 i 108 Traktatu </w:t>
      </w:r>
      <w:r w:rsidRPr="00076AE8">
        <w:rPr>
          <w:rFonts w:ascii="Times New Roman" w:hAnsi="Times New Roman"/>
          <w:color w:val="000000" w:themeColor="text1"/>
          <w:sz w:val="20"/>
          <w:szCs w:val="24"/>
        </w:rPr>
        <w:br/>
        <w:t xml:space="preserve">o funkcjonowaniu Unii Europejskiej do pomocy de </w:t>
      </w:r>
      <w:proofErr w:type="spellStart"/>
      <w:r w:rsidRPr="00076AE8">
        <w:rPr>
          <w:rFonts w:ascii="Times New Roman" w:hAnsi="Times New Roman"/>
          <w:color w:val="000000" w:themeColor="text1"/>
          <w:sz w:val="20"/>
          <w:szCs w:val="24"/>
        </w:rPr>
        <w:t>minimis</w:t>
      </w:r>
      <w:proofErr w:type="spellEnd"/>
      <w:r w:rsidRPr="00076AE8">
        <w:rPr>
          <w:rFonts w:ascii="Times New Roman" w:hAnsi="Times New Roman"/>
          <w:color w:val="000000" w:themeColor="text1"/>
          <w:sz w:val="20"/>
          <w:szCs w:val="24"/>
        </w:rPr>
        <w:t xml:space="preserve"> w sektorze rolnym (Dz. Urz. UE L 352 z 24.12.2013 </w:t>
      </w:r>
      <w:proofErr w:type="gramStart"/>
      <w:r w:rsidRPr="00076AE8">
        <w:rPr>
          <w:rFonts w:ascii="Times New Roman" w:hAnsi="Times New Roman"/>
          <w:color w:val="000000" w:themeColor="text1"/>
          <w:sz w:val="20"/>
          <w:szCs w:val="24"/>
        </w:rPr>
        <w:t>ze</w:t>
      </w:r>
      <w:proofErr w:type="gramEnd"/>
      <w:r w:rsidRPr="00076AE8">
        <w:rPr>
          <w:rFonts w:ascii="Times New Roman" w:hAnsi="Times New Roman"/>
          <w:color w:val="000000" w:themeColor="text1"/>
          <w:sz w:val="20"/>
          <w:szCs w:val="24"/>
        </w:rPr>
        <w:t xml:space="preserve"> zm.), </w:t>
      </w:r>
    </w:p>
    <w:p w:rsidR="00BE5455" w:rsidRPr="00076AE8" w:rsidRDefault="00BE5455" w:rsidP="00BE5455">
      <w:pPr>
        <w:pStyle w:val="Tekstblokowy"/>
        <w:numPr>
          <w:ilvl w:val="0"/>
          <w:numId w:val="33"/>
        </w:numPr>
        <w:tabs>
          <w:tab w:val="clear" w:pos="8931"/>
        </w:tabs>
        <w:ind w:left="426" w:right="0" w:hanging="426"/>
        <w:rPr>
          <w:rFonts w:ascii="Times New Roman" w:hAnsi="Times New Roman"/>
          <w:color w:val="000000" w:themeColor="text1"/>
          <w:sz w:val="20"/>
          <w:szCs w:val="16"/>
        </w:rPr>
      </w:pPr>
      <w:r w:rsidRPr="00076AE8">
        <w:rPr>
          <w:rFonts w:ascii="Times New Roman" w:hAnsi="Times New Roman"/>
          <w:color w:val="000000" w:themeColor="text1"/>
          <w:sz w:val="20"/>
          <w:szCs w:val="16"/>
        </w:rPr>
        <w:t xml:space="preserve">Rozporządzenie Komisji (UE) nr 717/2014 z dnia 27 czerwca 2014r. w sprawie stosowania art. 107 i 108 Traktatu </w:t>
      </w:r>
      <w:r w:rsidRPr="00076AE8">
        <w:rPr>
          <w:rFonts w:ascii="Times New Roman" w:hAnsi="Times New Roman"/>
          <w:color w:val="000000" w:themeColor="text1"/>
          <w:sz w:val="20"/>
          <w:szCs w:val="16"/>
        </w:rPr>
        <w:br/>
        <w:t xml:space="preserve">o funkcjonowaniu Unii Europejskiej do pomocy de </w:t>
      </w:r>
      <w:proofErr w:type="spellStart"/>
      <w:r w:rsidRPr="00076AE8">
        <w:rPr>
          <w:rFonts w:ascii="Times New Roman" w:hAnsi="Times New Roman"/>
          <w:color w:val="000000" w:themeColor="text1"/>
          <w:sz w:val="20"/>
          <w:szCs w:val="16"/>
        </w:rPr>
        <w:t>minimis</w:t>
      </w:r>
      <w:proofErr w:type="spellEnd"/>
      <w:r w:rsidRPr="00076AE8">
        <w:rPr>
          <w:rFonts w:ascii="Times New Roman" w:hAnsi="Times New Roman"/>
          <w:color w:val="000000" w:themeColor="text1"/>
          <w:sz w:val="20"/>
          <w:szCs w:val="16"/>
        </w:rPr>
        <w:t xml:space="preserve"> w sektorze </w:t>
      </w:r>
      <w:r w:rsidRPr="00076AE8">
        <w:rPr>
          <w:rFonts w:ascii="Times New Roman" w:hAnsi="Times New Roman"/>
          <w:bCs/>
          <w:color w:val="000000" w:themeColor="text1"/>
          <w:sz w:val="20"/>
          <w:szCs w:val="16"/>
        </w:rPr>
        <w:t>rybołówstwa i akwakultury</w:t>
      </w:r>
      <w:r w:rsidRPr="00076AE8">
        <w:rPr>
          <w:rFonts w:ascii="Times New Roman" w:hAnsi="Times New Roman"/>
          <w:color w:val="000000" w:themeColor="text1"/>
          <w:sz w:val="20"/>
          <w:szCs w:val="16"/>
        </w:rPr>
        <w:t xml:space="preserve"> (Dz. Urz. UE L 190 z 28.06.2014 </w:t>
      </w:r>
      <w:proofErr w:type="gramStart"/>
      <w:r w:rsidRPr="00076AE8">
        <w:rPr>
          <w:rFonts w:ascii="Times New Roman" w:hAnsi="Times New Roman"/>
          <w:color w:val="000000" w:themeColor="text1"/>
          <w:sz w:val="20"/>
          <w:szCs w:val="16"/>
        </w:rPr>
        <w:t>ze</w:t>
      </w:r>
      <w:proofErr w:type="gramEnd"/>
      <w:r w:rsidRPr="00076AE8">
        <w:rPr>
          <w:rFonts w:ascii="Times New Roman" w:hAnsi="Times New Roman"/>
          <w:color w:val="000000" w:themeColor="text1"/>
          <w:sz w:val="20"/>
          <w:szCs w:val="16"/>
        </w:rPr>
        <w:t xml:space="preserve"> zm.), </w:t>
      </w:r>
    </w:p>
    <w:p w:rsidR="00BE5455" w:rsidRPr="00076AE8" w:rsidRDefault="00BE5455" w:rsidP="00BE5455">
      <w:pPr>
        <w:tabs>
          <w:tab w:val="left" w:pos="284"/>
        </w:tabs>
        <w:ind w:left="284" w:hanging="284"/>
        <w:rPr>
          <w:color w:val="000000" w:themeColor="text1"/>
          <w:sz w:val="24"/>
        </w:rPr>
      </w:pPr>
    </w:p>
    <w:p w:rsidR="00BE5455" w:rsidRPr="00076AE8" w:rsidRDefault="00BE5455" w:rsidP="00BE5455">
      <w:pPr>
        <w:tabs>
          <w:tab w:val="left" w:pos="284"/>
        </w:tabs>
        <w:ind w:left="284" w:hanging="284"/>
        <w:rPr>
          <w:color w:val="000000" w:themeColor="text1"/>
          <w:sz w:val="24"/>
        </w:rPr>
      </w:pPr>
      <w:r w:rsidRPr="00076AE8">
        <w:rPr>
          <w:color w:val="000000" w:themeColor="text1"/>
          <w:sz w:val="24"/>
        </w:rPr>
        <w:t>Oświadczam, że</w:t>
      </w:r>
    </w:p>
    <w:p w:rsidR="00BE5455" w:rsidRPr="00076AE8" w:rsidRDefault="00BE5455" w:rsidP="00BE5455">
      <w:pPr>
        <w:pStyle w:val="Akapitzlist"/>
        <w:numPr>
          <w:ilvl w:val="0"/>
          <w:numId w:val="39"/>
        </w:numPr>
        <w:ind w:left="567"/>
        <w:rPr>
          <w:color w:val="000000" w:themeColor="text1"/>
          <w:sz w:val="24"/>
        </w:rPr>
      </w:pPr>
      <w:proofErr w:type="gramStart"/>
      <w:r w:rsidRPr="00076AE8">
        <w:rPr>
          <w:color w:val="000000" w:themeColor="text1"/>
          <w:sz w:val="24"/>
        </w:rPr>
        <w:t>w</w:t>
      </w:r>
      <w:proofErr w:type="gramEnd"/>
      <w:r w:rsidRPr="00076AE8">
        <w:rPr>
          <w:color w:val="000000" w:themeColor="text1"/>
          <w:sz w:val="24"/>
        </w:rPr>
        <w:t xml:space="preserve"> okresie minionych trzech lat </w:t>
      </w:r>
      <w:r w:rsidRPr="00076AE8">
        <w:rPr>
          <w:b/>
          <w:color w:val="000000" w:themeColor="text1"/>
          <w:sz w:val="24"/>
        </w:rPr>
        <w:t>nie otrzymałem</w:t>
      </w:r>
      <w:r w:rsidRPr="00076AE8">
        <w:rPr>
          <w:color w:val="000000" w:themeColor="text1"/>
          <w:sz w:val="24"/>
        </w:rPr>
        <w:t xml:space="preserve"> pomocy de </w:t>
      </w:r>
      <w:proofErr w:type="spellStart"/>
      <w:r w:rsidRPr="00076AE8">
        <w:rPr>
          <w:color w:val="000000" w:themeColor="text1"/>
          <w:sz w:val="24"/>
        </w:rPr>
        <w:t>minimis</w:t>
      </w:r>
      <w:proofErr w:type="spellEnd"/>
      <w:r w:rsidRPr="00076AE8">
        <w:rPr>
          <w:color w:val="000000" w:themeColor="text1"/>
          <w:sz w:val="24"/>
        </w:rPr>
        <w:t xml:space="preserve"> </w:t>
      </w:r>
      <w:r w:rsidRPr="00076AE8">
        <w:rPr>
          <w:color w:val="000000" w:themeColor="text1"/>
          <w:sz w:val="24"/>
        </w:rPr>
        <w:br/>
        <w:t xml:space="preserve">oraz pomocy de </w:t>
      </w:r>
      <w:proofErr w:type="spellStart"/>
      <w:r w:rsidRPr="00076AE8">
        <w:rPr>
          <w:color w:val="000000" w:themeColor="text1"/>
          <w:sz w:val="24"/>
        </w:rPr>
        <w:t>minimis</w:t>
      </w:r>
      <w:proofErr w:type="spellEnd"/>
      <w:r w:rsidRPr="00076AE8">
        <w:rPr>
          <w:color w:val="000000" w:themeColor="text1"/>
          <w:sz w:val="24"/>
        </w:rPr>
        <w:t xml:space="preserve"> w rolnictwie lub rybołówstwie</w:t>
      </w:r>
    </w:p>
    <w:p w:rsidR="00BE5455" w:rsidRPr="00076AE8" w:rsidRDefault="00BE5455" w:rsidP="00BE5455">
      <w:pPr>
        <w:ind w:left="567"/>
        <w:rPr>
          <w:color w:val="000000" w:themeColor="text1"/>
          <w:sz w:val="24"/>
        </w:rPr>
      </w:pPr>
    </w:p>
    <w:p w:rsidR="00BE5455" w:rsidRPr="00076AE8" w:rsidRDefault="00BE5455" w:rsidP="00BE5455">
      <w:pPr>
        <w:pStyle w:val="Akapitzlist"/>
        <w:numPr>
          <w:ilvl w:val="0"/>
          <w:numId w:val="39"/>
        </w:numPr>
        <w:ind w:left="567"/>
        <w:rPr>
          <w:color w:val="000000" w:themeColor="text1"/>
          <w:sz w:val="24"/>
        </w:rPr>
      </w:pPr>
      <w:proofErr w:type="gramStart"/>
      <w:r w:rsidRPr="00076AE8">
        <w:rPr>
          <w:color w:val="000000" w:themeColor="text1"/>
          <w:sz w:val="24"/>
        </w:rPr>
        <w:t>w</w:t>
      </w:r>
      <w:proofErr w:type="gramEnd"/>
      <w:r w:rsidRPr="00076AE8">
        <w:rPr>
          <w:color w:val="000000" w:themeColor="text1"/>
          <w:sz w:val="24"/>
        </w:rPr>
        <w:t xml:space="preserve"> okresie minionych trzech lat </w:t>
      </w:r>
      <w:r w:rsidRPr="00076AE8">
        <w:rPr>
          <w:b/>
          <w:color w:val="000000" w:themeColor="text1"/>
          <w:sz w:val="24"/>
        </w:rPr>
        <w:t>otrzymałem</w:t>
      </w:r>
      <w:r w:rsidRPr="00076AE8">
        <w:rPr>
          <w:color w:val="000000" w:themeColor="text1"/>
          <w:sz w:val="24"/>
        </w:rPr>
        <w:t xml:space="preserve"> pomoc de </w:t>
      </w:r>
      <w:proofErr w:type="spellStart"/>
      <w:r w:rsidRPr="00076AE8">
        <w:rPr>
          <w:color w:val="000000" w:themeColor="text1"/>
          <w:sz w:val="24"/>
        </w:rPr>
        <w:t>minimis</w:t>
      </w:r>
      <w:proofErr w:type="spellEnd"/>
      <w:r w:rsidRPr="00076AE8">
        <w:rPr>
          <w:color w:val="000000" w:themeColor="text1"/>
          <w:sz w:val="24"/>
        </w:rPr>
        <w:t xml:space="preserve"> </w:t>
      </w:r>
      <w:r w:rsidRPr="00076AE8">
        <w:rPr>
          <w:color w:val="000000" w:themeColor="text1"/>
          <w:sz w:val="24"/>
        </w:rPr>
        <w:br/>
        <w:t xml:space="preserve">oraz pomocy de </w:t>
      </w:r>
      <w:proofErr w:type="spellStart"/>
      <w:r w:rsidRPr="00076AE8">
        <w:rPr>
          <w:color w:val="000000" w:themeColor="text1"/>
          <w:sz w:val="24"/>
        </w:rPr>
        <w:t>minimis</w:t>
      </w:r>
      <w:proofErr w:type="spellEnd"/>
      <w:r w:rsidRPr="00076AE8">
        <w:rPr>
          <w:color w:val="000000" w:themeColor="text1"/>
          <w:sz w:val="24"/>
        </w:rPr>
        <w:t xml:space="preserve"> w rolnictwie lub rybołówstwie</w:t>
      </w:r>
    </w:p>
    <w:p w:rsidR="00BE5455" w:rsidRPr="00076AE8" w:rsidRDefault="00BE5455" w:rsidP="00BE5455">
      <w:pPr>
        <w:ind w:left="567"/>
        <w:jc w:val="both"/>
        <w:rPr>
          <w:color w:val="000000" w:themeColor="text1"/>
          <w:sz w:val="24"/>
        </w:rPr>
      </w:pPr>
      <w:proofErr w:type="gramStart"/>
      <w:r w:rsidRPr="00076AE8">
        <w:rPr>
          <w:color w:val="000000" w:themeColor="text1"/>
          <w:sz w:val="24"/>
        </w:rPr>
        <w:t>w</w:t>
      </w:r>
      <w:proofErr w:type="gramEnd"/>
      <w:r w:rsidRPr="00076AE8">
        <w:rPr>
          <w:color w:val="000000" w:themeColor="text1"/>
          <w:sz w:val="24"/>
        </w:rPr>
        <w:t xml:space="preserve"> wysokości:</w:t>
      </w:r>
    </w:p>
    <w:p w:rsidR="00BE5455" w:rsidRPr="00076AE8" w:rsidRDefault="00BE5455" w:rsidP="00BE5455">
      <w:pPr>
        <w:ind w:left="567"/>
        <w:jc w:val="both"/>
        <w:rPr>
          <w:color w:val="000000" w:themeColor="text1"/>
          <w:sz w:val="24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156"/>
        <w:gridCol w:w="2064"/>
        <w:gridCol w:w="1417"/>
        <w:gridCol w:w="2075"/>
        <w:gridCol w:w="1559"/>
        <w:gridCol w:w="1559"/>
      </w:tblGrid>
      <w:tr w:rsidR="00076AE8" w:rsidRPr="00076AE8" w:rsidTr="00EC1AAA">
        <w:trPr>
          <w:trHeight w:val="558"/>
          <w:jc w:val="center"/>
        </w:trPr>
        <w:tc>
          <w:tcPr>
            <w:tcW w:w="431" w:type="dxa"/>
            <w:shd w:val="clear" w:color="auto" w:fill="E6E6E6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56" w:type="dxa"/>
            <w:shd w:val="clear" w:color="auto" w:fill="E6E6E6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Organ udzielający pomocy</w:t>
            </w:r>
          </w:p>
        </w:tc>
        <w:tc>
          <w:tcPr>
            <w:tcW w:w="2064" w:type="dxa"/>
            <w:shd w:val="clear" w:color="auto" w:fill="E6E6E6"/>
            <w:vAlign w:val="center"/>
            <w:hideMark/>
          </w:tcPr>
          <w:p w:rsidR="00BE5455" w:rsidRPr="00076AE8" w:rsidRDefault="00BE5455" w:rsidP="00EC1AAA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Podstawa prawna otrzymanej pomocy</w:t>
            </w:r>
          </w:p>
        </w:tc>
        <w:tc>
          <w:tcPr>
            <w:tcW w:w="1417" w:type="dxa"/>
            <w:shd w:val="clear" w:color="auto" w:fill="E6E6E6"/>
            <w:vAlign w:val="center"/>
            <w:hideMark/>
          </w:tcPr>
          <w:p w:rsidR="00BE5455" w:rsidRPr="00076AE8" w:rsidRDefault="00BE5455" w:rsidP="00EC1AAA">
            <w:pPr>
              <w:tabs>
                <w:tab w:val="left" w:pos="391"/>
              </w:tabs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Dzień udzielenia pomocy</w:t>
            </w:r>
          </w:p>
        </w:tc>
        <w:tc>
          <w:tcPr>
            <w:tcW w:w="2075" w:type="dxa"/>
            <w:shd w:val="clear" w:color="auto" w:fill="E6E6E6"/>
            <w:vAlign w:val="center"/>
          </w:tcPr>
          <w:p w:rsidR="00BE5455" w:rsidRPr="00076AE8" w:rsidRDefault="00BE5455" w:rsidP="00EC1AA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Przeznaczenie pomocy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BE5455" w:rsidRPr="00076AE8" w:rsidRDefault="00BE5455" w:rsidP="00EC1AAA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Wartość pomocy</w:t>
            </w:r>
          </w:p>
          <w:p w:rsidR="00BE5455" w:rsidRPr="00076AE8" w:rsidRDefault="00BE5455" w:rsidP="00EC1AAA">
            <w:pPr>
              <w:tabs>
                <w:tab w:val="left" w:pos="178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76AE8">
              <w:rPr>
                <w:b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076AE8">
              <w:rPr>
                <w:b/>
                <w:color w:val="000000" w:themeColor="text1"/>
                <w:sz w:val="16"/>
                <w:szCs w:val="16"/>
              </w:rPr>
              <w:t xml:space="preserve"> złotych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E5455" w:rsidRPr="00076AE8" w:rsidRDefault="00BE5455" w:rsidP="00EC1AAA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Wartość pomocy</w:t>
            </w:r>
          </w:p>
          <w:p w:rsidR="00BE5455" w:rsidRPr="00076AE8" w:rsidRDefault="00BE5455" w:rsidP="00EC1AAA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76AE8">
              <w:rPr>
                <w:b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076AE8">
              <w:rPr>
                <w:b/>
                <w:color w:val="000000" w:themeColor="text1"/>
                <w:sz w:val="16"/>
                <w:szCs w:val="16"/>
              </w:rPr>
              <w:t xml:space="preserve"> euro</w:t>
            </w:r>
          </w:p>
        </w:tc>
      </w:tr>
      <w:tr w:rsidR="00076AE8" w:rsidRPr="00076AE8" w:rsidTr="00EC1AAA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56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76AE8" w:rsidRPr="00076AE8" w:rsidTr="00EC1AAA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156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76AE8" w:rsidRPr="00076AE8" w:rsidTr="00EC1AAA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56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76AE8" w:rsidRPr="00076AE8" w:rsidTr="00EC1AAA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156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76AE8" w:rsidRPr="00076AE8" w:rsidTr="00EC1AAA">
        <w:trPr>
          <w:trHeight w:val="521"/>
          <w:jc w:val="center"/>
        </w:trPr>
        <w:tc>
          <w:tcPr>
            <w:tcW w:w="431" w:type="dxa"/>
            <w:vAlign w:val="center"/>
            <w:hideMark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color w:val="000000" w:themeColor="text1"/>
                <w:sz w:val="16"/>
                <w:szCs w:val="16"/>
              </w:rPr>
            </w:pPr>
            <w:r w:rsidRPr="00076AE8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156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E5455" w:rsidRPr="00076AE8" w:rsidTr="00EC1AAA">
        <w:trPr>
          <w:trHeight w:val="435"/>
          <w:jc w:val="center"/>
        </w:trPr>
        <w:tc>
          <w:tcPr>
            <w:tcW w:w="8143" w:type="dxa"/>
            <w:gridSpan w:val="5"/>
            <w:vAlign w:val="center"/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076AE8">
              <w:rPr>
                <w:b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455" w:rsidRPr="00076AE8" w:rsidRDefault="00BE5455" w:rsidP="00EC1AAA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E5455" w:rsidRPr="00076AE8" w:rsidRDefault="00BE5455" w:rsidP="00BE5455">
      <w:pPr>
        <w:ind w:left="360"/>
        <w:jc w:val="both"/>
        <w:rPr>
          <w:color w:val="000000" w:themeColor="text1"/>
        </w:rPr>
      </w:pPr>
    </w:p>
    <w:p w:rsidR="00BE5455" w:rsidRPr="00076AE8" w:rsidRDefault="00BE5455" w:rsidP="00BE5455">
      <w:pPr>
        <w:jc w:val="both"/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  <w:sz w:val="22"/>
          <w:szCs w:val="22"/>
        </w:rPr>
        <w:t>Oświadczam, że dane zawarte w niniejszym oświadczeniu są zgodne ze stanem faktycznym.</w:t>
      </w:r>
    </w:p>
    <w:p w:rsidR="00BE5455" w:rsidRPr="00076AE8" w:rsidRDefault="00BE5455" w:rsidP="00BE5455">
      <w:pPr>
        <w:jc w:val="both"/>
        <w:rPr>
          <w:color w:val="000000" w:themeColor="text1"/>
          <w:sz w:val="22"/>
          <w:szCs w:val="22"/>
        </w:rPr>
      </w:pPr>
    </w:p>
    <w:p w:rsidR="00BE5455" w:rsidRPr="00076AE8" w:rsidRDefault="00BE5455" w:rsidP="00BE5455">
      <w:pPr>
        <w:jc w:val="both"/>
        <w:rPr>
          <w:color w:val="000000" w:themeColor="text1"/>
          <w:sz w:val="22"/>
          <w:szCs w:val="22"/>
        </w:rPr>
      </w:pPr>
    </w:p>
    <w:p w:rsidR="00BE5455" w:rsidRPr="00076AE8" w:rsidRDefault="00BE5455" w:rsidP="00BE5455">
      <w:pPr>
        <w:jc w:val="both"/>
        <w:rPr>
          <w:color w:val="000000" w:themeColor="text1"/>
          <w:sz w:val="22"/>
          <w:szCs w:val="22"/>
        </w:rPr>
      </w:pPr>
    </w:p>
    <w:p w:rsidR="00BE5455" w:rsidRPr="00076AE8" w:rsidRDefault="00BE5455" w:rsidP="00BE5455">
      <w:pPr>
        <w:rPr>
          <w:color w:val="000000" w:themeColor="text1"/>
        </w:rPr>
      </w:pPr>
      <w:proofErr w:type="gramStart"/>
      <w:r w:rsidRPr="00076AE8">
        <w:rPr>
          <w:color w:val="000000" w:themeColor="text1"/>
          <w:sz w:val="22"/>
          <w:szCs w:val="22"/>
        </w:rPr>
        <w:t>Data ..............................................</w:t>
      </w:r>
      <w:r w:rsidRPr="00076AE8">
        <w:rPr>
          <w:color w:val="000000" w:themeColor="text1"/>
        </w:rPr>
        <w:t xml:space="preserve">   </w:t>
      </w:r>
      <w:proofErr w:type="gramEnd"/>
      <w:r w:rsidRPr="00076AE8">
        <w:rPr>
          <w:color w:val="000000" w:themeColor="text1"/>
        </w:rPr>
        <w:t xml:space="preserve">                                       .......................................................................................            </w:t>
      </w:r>
    </w:p>
    <w:p w:rsidR="00BE5455" w:rsidRPr="00076AE8" w:rsidRDefault="00BE5455" w:rsidP="00BE5455">
      <w:pPr>
        <w:jc w:val="both"/>
        <w:rPr>
          <w:color w:val="000000" w:themeColor="text1"/>
          <w:sz w:val="16"/>
          <w:szCs w:val="22"/>
        </w:rPr>
      </w:pPr>
      <w:r w:rsidRPr="00076AE8">
        <w:rPr>
          <w:color w:val="000000" w:themeColor="text1"/>
          <w:sz w:val="16"/>
        </w:rPr>
        <w:t xml:space="preserve">                                                                                                                                         </w:t>
      </w:r>
      <w:proofErr w:type="gramStart"/>
      <w:r w:rsidRPr="00076AE8">
        <w:rPr>
          <w:color w:val="000000" w:themeColor="text1"/>
          <w:sz w:val="16"/>
        </w:rPr>
        <w:t>podpis</w:t>
      </w:r>
      <w:proofErr w:type="gramEnd"/>
      <w:r w:rsidRPr="00076AE8">
        <w:rPr>
          <w:color w:val="000000" w:themeColor="text1"/>
          <w:sz w:val="16"/>
        </w:rPr>
        <w:t xml:space="preserve"> i pieczęć Wnioskodawcy</w:t>
      </w:r>
    </w:p>
    <w:p w:rsidR="0013064C" w:rsidRPr="00FD37DD" w:rsidRDefault="0013064C" w:rsidP="0013064C">
      <w:pPr>
        <w:pStyle w:val="NormalWeb1"/>
        <w:tabs>
          <w:tab w:val="center" w:pos="1418"/>
          <w:tab w:val="left" w:pos="6946"/>
          <w:tab w:val="center" w:pos="8505"/>
        </w:tabs>
        <w:spacing w:before="0" w:after="0"/>
        <w:rPr>
          <w:sz w:val="16"/>
          <w:szCs w:val="16"/>
        </w:rPr>
      </w:pPr>
    </w:p>
    <w:p w:rsidR="00E41FB4" w:rsidRPr="00FD37DD" w:rsidRDefault="00E41FB4" w:rsidP="00D332FA">
      <w:pPr>
        <w:shd w:val="clear" w:color="auto" w:fill="FFFFFF"/>
        <w:jc w:val="right"/>
        <w:rPr>
          <w:bCs/>
        </w:rPr>
      </w:pPr>
    </w:p>
    <w:p w:rsidR="00576630" w:rsidRPr="00FD37DD" w:rsidRDefault="00576630" w:rsidP="00CD365B">
      <w:pPr>
        <w:shd w:val="clear" w:color="auto" w:fill="FFFFFF"/>
        <w:jc w:val="both"/>
        <w:rPr>
          <w:b/>
          <w:bCs/>
          <w:sz w:val="22"/>
          <w:szCs w:val="22"/>
          <w:u w:val="single"/>
        </w:rPr>
      </w:pPr>
    </w:p>
    <w:p w:rsidR="00076AE8" w:rsidRDefault="00076AE8">
      <w:pPr>
        <w:rPr>
          <w:color w:val="FF0000"/>
        </w:rPr>
      </w:pPr>
      <w:r>
        <w:rPr>
          <w:color w:val="FF0000"/>
        </w:rPr>
        <w:br w:type="page"/>
      </w:r>
    </w:p>
    <w:p w:rsidR="00EC1AAA" w:rsidRPr="00076AE8" w:rsidRDefault="00EC1AAA" w:rsidP="00EC1AAA">
      <w:pPr>
        <w:shd w:val="clear" w:color="auto" w:fill="FFFFFF"/>
        <w:spacing w:after="120"/>
        <w:ind w:right="-2"/>
        <w:jc w:val="right"/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</w:rPr>
        <w:lastRenderedPageBreak/>
        <w:t>Załącznik nr 3 do wniosku</w:t>
      </w:r>
    </w:p>
    <w:p w:rsidR="00EC1AAA" w:rsidRPr="00076AE8" w:rsidRDefault="00EC1AAA" w:rsidP="00EC1AAA">
      <w:pPr>
        <w:shd w:val="clear" w:color="auto" w:fill="FFFFFF"/>
        <w:spacing w:after="120"/>
        <w:ind w:right="-2"/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  <w:sz w:val="22"/>
          <w:szCs w:val="22"/>
        </w:rPr>
        <w:t>Imię i nazwisko …………………………..</w:t>
      </w:r>
    </w:p>
    <w:p w:rsidR="00EC1AAA" w:rsidRPr="00076AE8" w:rsidRDefault="00EC1AAA" w:rsidP="00EC1AAA">
      <w:pPr>
        <w:shd w:val="clear" w:color="auto" w:fill="FFFFFF"/>
        <w:spacing w:after="120"/>
        <w:ind w:right="-2"/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  <w:sz w:val="22"/>
          <w:szCs w:val="22"/>
        </w:rPr>
        <w:t>PESEL ………………………………..…..</w:t>
      </w: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  <w:r w:rsidRPr="00076AE8">
        <w:rPr>
          <w:color w:val="000000" w:themeColor="text1"/>
          <w:sz w:val="22"/>
          <w:szCs w:val="22"/>
        </w:rPr>
        <w:t>Stanowisko / funkcja……………….……..</w:t>
      </w: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jc w:val="center"/>
        <w:rPr>
          <w:b/>
          <w:color w:val="000000" w:themeColor="text1"/>
          <w:sz w:val="22"/>
          <w:szCs w:val="22"/>
        </w:rPr>
      </w:pPr>
      <w:r w:rsidRPr="00076AE8">
        <w:rPr>
          <w:b/>
          <w:color w:val="000000" w:themeColor="text1"/>
          <w:sz w:val="22"/>
          <w:szCs w:val="22"/>
        </w:rPr>
        <w:t>OŚWIADCZENIE OSOBY REPREZENTUJĄCEJ PODMIOT</w:t>
      </w:r>
    </w:p>
    <w:p w:rsidR="00EC1AAA" w:rsidRPr="00076AE8" w:rsidRDefault="00EC1AAA" w:rsidP="00EC1AAA">
      <w:pPr>
        <w:shd w:val="clear" w:color="auto" w:fill="FFFFFF"/>
        <w:ind w:right="-2"/>
        <w:jc w:val="center"/>
        <w:rPr>
          <w:b/>
          <w:color w:val="000000" w:themeColor="text1"/>
          <w:sz w:val="22"/>
          <w:szCs w:val="22"/>
        </w:rPr>
      </w:pPr>
      <w:r w:rsidRPr="00076AE8">
        <w:rPr>
          <w:b/>
          <w:color w:val="000000" w:themeColor="text1"/>
          <w:sz w:val="22"/>
          <w:szCs w:val="22"/>
        </w:rPr>
        <w:t xml:space="preserve">UBIEGAJĄCY SIĘ O REFUNDACJĘ KOSZTÓW WYPOSAŻENIA LUB DOPOSAŻENIA STANOWISKA PRACY DLA SKIEROWANEGO BEZROBOTNEGO  </w:t>
      </w:r>
    </w:p>
    <w:p w:rsidR="00EC1AAA" w:rsidRPr="00076AE8" w:rsidRDefault="00EC1AAA" w:rsidP="00EC1AAA">
      <w:pPr>
        <w:shd w:val="clear" w:color="auto" w:fill="FFFFFF"/>
        <w:ind w:right="-2"/>
        <w:jc w:val="center"/>
        <w:rPr>
          <w:i/>
          <w:color w:val="000000" w:themeColor="text1"/>
          <w:sz w:val="22"/>
          <w:szCs w:val="22"/>
        </w:rPr>
      </w:pPr>
      <w:r w:rsidRPr="00076AE8">
        <w:rPr>
          <w:i/>
          <w:color w:val="000000" w:themeColor="text1"/>
          <w:sz w:val="22"/>
          <w:szCs w:val="22"/>
        </w:rPr>
        <w:t>(wypełnia każda osoba reprezentująca podmiot)</w:t>
      </w: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shd w:val="clear" w:color="auto" w:fill="FFFFFF"/>
        <w:ind w:right="-2"/>
        <w:rPr>
          <w:b/>
          <w:color w:val="000000" w:themeColor="text1"/>
          <w:sz w:val="22"/>
          <w:szCs w:val="22"/>
        </w:rPr>
      </w:pPr>
      <w:r w:rsidRPr="00076AE8">
        <w:rPr>
          <w:b/>
          <w:color w:val="000000" w:themeColor="text1"/>
          <w:sz w:val="22"/>
          <w:szCs w:val="22"/>
        </w:rPr>
        <w:t xml:space="preserve">Oświadczam, że w okresie ostatnich 2 lat nie byłem prawomocnie skazany za </w:t>
      </w:r>
    </w:p>
    <w:p w:rsidR="00B957E0" w:rsidRPr="00076AE8" w:rsidRDefault="00EC1AAA" w:rsidP="00B957E0">
      <w:pPr>
        <w:pStyle w:val="Akapitzlist"/>
        <w:numPr>
          <w:ilvl w:val="0"/>
          <w:numId w:val="40"/>
        </w:numPr>
        <w:shd w:val="clear" w:color="auto" w:fill="FFFFFF"/>
        <w:ind w:right="-2"/>
        <w:jc w:val="both"/>
        <w:rPr>
          <w:color w:val="000000" w:themeColor="text1"/>
          <w:sz w:val="22"/>
          <w:szCs w:val="22"/>
        </w:rPr>
      </w:pPr>
      <w:proofErr w:type="gramStart"/>
      <w:r w:rsidRPr="00076AE8">
        <w:rPr>
          <w:color w:val="000000" w:themeColor="text1"/>
          <w:sz w:val="22"/>
          <w:szCs w:val="22"/>
        </w:rPr>
        <w:t>przestępstwo</w:t>
      </w:r>
      <w:proofErr w:type="gramEnd"/>
      <w:r w:rsidRPr="00076AE8">
        <w:rPr>
          <w:color w:val="000000" w:themeColor="text1"/>
          <w:sz w:val="22"/>
          <w:szCs w:val="22"/>
        </w:rPr>
        <w:t xml:space="preserve"> składania fałszywych zeznań lub oświadczeń, </w:t>
      </w:r>
    </w:p>
    <w:p w:rsidR="00B957E0" w:rsidRPr="00076AE8" w:rsidRDefault="00EC1AAA" w:rsidP="00B957E0">
      <w:pPr>
        <w:pStyle w:val="Akapitzlist"/>
        <w:numPr>
          <w:ilvl w:val="0"/>
          <w:numId w:val="40"/>
        </w:numPr>
        <w:shd w:val="clear" w:color="auto" w:fill="FFFFFF"/>
        <w:ind w:right="-2"/>
        <w:jc w:val="both"/>
        <w:rPr>
          <w:color w:val="000000" w:themeColor="text1"/>
          <w:sz w:val="22"/>
          <w:szCs w:val="22"/>
        </w:rPr>
      </w:pPr>
      <w:proofErr w:type="gramStart"/>
      <w:r w:rsidRPr="00076AE8">
        <w:rPr>
          <w:color w:val="000000" w:themeColor="text1"/>
          <w:sz w:val="22"/>
          <w:szCs w:val="22"/>
        </w:rPr>
        <w:t>przestępstwo</w:t>
      </w:r>
      <w:proofErr w:type="gramEnd"/>
      <w:r w:rsidRPr="00076AE8">
        <w:rPr>
          <w:color w:val="000000" w:themeColor="text1"/>
          <w:sz w:val="22"/>
          <w:szCs w:val="22"/>
        </w:rPr>
        <w:t xml:space="preserve"> przeciwko wiarygodności dokumentów lub przeciwko obrotowi gospodarczemu i interesom majątkowym w obrocie cywilnoprawnym, </w:t>
      </w:r>
    </w:p>
    <w:p w:rsidR="00B957E0" w:rsidRPr="00076AE8" w:rsidRDefault="00EC1AAA" w:rsidP="00B957E0">
      <w:pPr>
        <w:pStyle w:val="Akapitzlist"/>
        <w:numPr>
          <w:ilvl w:val="0"/>
          <w:numId w:val="40"/>
        </w:numPr>
        <w:shd w:val="clear" w:color="auto" w:fill="FFFFFF"/>
        <w:ind w:right="-2"/>
        <w:jc w:val="both"/>
        <w:rPr>
          <w:color w:val="000000" w:themeColor="text1"/>
          <w:sz w:val="22"/>
          <w:szCs w:val="22"/>
        </w:rPr>
      </w:pPr>
      <w:proofErr w:type="gramStart"/>
      <w:r w:rsidRPr="00076AE8">
        <w:rPr>
          <w:color w:val="000000" w:themeColor="text1"/>
          <w:sz w:val="22"/>
          <w:szCs w:val="22"/>
        </w:rPr>
        <w:t>przestępstwo</w:t>
      </w:r>
      <w:proofErr w:type="gramEnd"/>
      <w:r w:rsidRPr="00076AE8">
        <w:rPr>
          <w:color w:val="000000" w:themeColor="text1"/>
          <w:sz w:val="22"/>
          <w:szCs w:val="22"/>
        </w:rPr>
        <w:t xml:space="preserve"> przeciwko prawom osób wykonujących pracę zarobkową, na podstawie ustawy z dnia 6 czerwca 1997 r. – Kodeks karny (Dz. U. </w:t>
      </w:r>
      <w:proofErr w:type="gramStart"/>
      <w:r w:rsidRPr="00076AE8">
        <w:rPr>
          <w:color w:val="000000" w:themeColor="text1"/>
          <w:sz w:val="22"/>
          <w:szCs w:val="22"/>
        </w:rPr>
        <w:t>z</w:t>
      </w:r>
      <w:proofErr w:type="gramEnd"/>
      <w:r w:rsidRPr="00076AE8">
        <w:rPr>
          <w:color w:val="000000" w:themeColor="text1"/>
          <w:sz w:val="22"/>
          <w:szCs w:val="22"/>
        </w:rPr>
        <w:t xml:space="preserve"> 2025 r. poz. 383), </w:t>
      </w:r>
    </w:p>
    <w:p w:rsidR="00EC1AAA" w:rsidRPr="00076AE8" w:rsidRDefault="00EC1AAA" w:rsidP="00B957E0">
      <w:pPr>
        <w:pStyle w:val="Akapitzlist"/>
        <w:numPr>
          <w:ilvl w:val="0"/>
          <w:numId w:val="40"/>
        </w:numPr>
        <w:shd w:val="clear" w:color="auto" w:fill="FFFFFF"/>
        <w:ind w:right="-2"/>
        <w:jc w:val="both"/>
        <w:rPr>
          <w:color w:val="000000" w:themeColor="text1"/>
          <w:sz w:val="22"/>
          <w:szCs w:val="22"/>
        </w:rPr>
      </w:pPr>
      <w:proofErr w:type="gramStart"/>
      <w:r w:rsidRPr="00076AE8">
        <w:rPr>
          <w:color w:val="000000" w:themeColor="text1"/>
          <w:sz w:val="22"/>
          <w:szCs w:val="22"/>
        </w:rPr>
        <w:t>przestępstwo</w:t>
      </w:r>
      <w:proofErr w:type="gramEnd"/>
      <w:r w:rsidRPr="00076AE8">
        <w:rPr>
          <w:color w:val="000000" w:themeColor="text1"/>
          <w:sz w:val="22"/>
          <w:szCs w:val="22"/>
        </w:rPr>
        <w:t xml:space="preserve"> skarbowe na podstawie ustawy z dnia 10 września 1999 r. – Kodeks karny skarbowy (Dz. U. </w:t>
      </w:r>
      <w:proofErr w:type="gramStart"/>
      <w:r w:rsidRPr="00076AE8">
        <w:rPr>
          <w:color w:val="000000" w:themeColor="text1"/>
          <w:sz w:val="22"/>
          <w:szCs w:val="22"/>
        </w:rPr>
        <w:t>z</w:t>
      </w:r>
      <w:proofErr w:type="gramEnd"/>
      <w:r w:rsidRPr="00076AE8">
        <w:rPr>
          <w:color w:val="000000" w:themeColor="text1"/>
          <w:sz w:val="22"/>
          <w:szCs w:val="22"/>
        </w:rPr>
        <w:t xml:space="preserve"> 2024 r. poz. 628, z </w:t>
      </w:r>
      <w:proofErr w:type="spellStart"/>
      <w:r w:rsidRPr="00076AE8">
        <w:rPr>
          <w:color w:val="000000" w:themeColor="text1"/>
          <w:sz w:val="22"/>
          <w:szCs w:val="22"/>
        </w:rPr>
        <w:t>późn</w:t>
      </w:r>
      <w:proofErr w:type="spellEnd"/>
      <w:r w:rsidRPr="00076AE8">
        <w:rPr>
          <w:color w:val="000000" w:themeColor="text1"/>
          <w:sz w:val="22"/>
          <w:szCs w:val="22"/>
        </w:rPr>
        <w:t xml:space="preserve">. </w:t>
      </w:r>
      <w:proofErr w:type="gramStart"/>
      <w:r w:rsidRPr="00076AE8">
        <w:rPr>
          <w:color w:val="000000" w:themeColor="text1"/>
          <w:sz w:val="22"/>
          <w:szCs w:val="22"/>
        </w:rPr>
        <w:t>zm</w:t>
      </w:r>
      <w:proofErr w:type="gramEnd"/>
      <w:r w:rsidRPr="00076AE8">
        <w:rPr>
          <w:color w:val="000000" w:themeColor="text1"/>
          <w:sz w:val="22"/>
          <w:szCs w:val="22"/>
        </w:rPr>
        <w:t xml:space="preserve">.) </w:t>
      </w:r>
    </w:p>
    <w:p w:rsidR="00EC1AAA" w:rsidRPr="00076AE8" w:rsidRDefault="00EC1AAA" w:rsidP="00B957E0">
      <w:pPr>
        <w:shd w:val="clear" w:color="auto" w:fill="FFFFFF"/>
        <w:ind w:right="-2"/>
        <w:jc w:val="both"/>
        <w:rPr>
          <w:color w:val="000000" w:themeColor="text1"/>
          <w:sz w:val="22"/>
          <w:szCs w:val="22"/>
        </w:rPr>
      </w:pPr>
      <w:proofErr w:type="gramStart"/>
      <w:r w:rsidRPr="00076AE8">
        <w:rPr>
          <w:color w:val="000000" w:themeColor="text1"/>
          <w:sz w:val="22"/>
          <w:szCs w:val="22"/>
        </w:rPr>
        <w:t>lub</w:t>
      </w:r>
      <w:proofErr w:type="gramEnd"/>
      <w:r w:rsidRPr="00076AE8">
        <w:rPr>
          <w:color w:val="000000" w:themeColor="text1"/>
          <w:sz w:val="22"/>
          <w:szCs w:val="22"/>
        </w:rPr>
        <w:t xml:space="preserve"> za odpowiedni czyn zabroniony określony w przepisach prawa obcego.</w:t>
      </w:r>
    </w:p>
    <w:p w:rsidR="00EC1AAA" w:rsidRPr="00076AE8" w:rsidRDefault="00EC1AAA" w:rsidP="00EC1AAA">
      <w:pPr>
        <w:shd w:val="clear" w:color="auto" w:fill="FFFFFF"/>
        <w:ind w:right="-2"/>
        <w:rPr>
          <w:color w:val="000000" w:themeColor="text1"/>
          <w:sz w:val="22"/>
          <w:szCs w:val="22"/>
        </w:rPr>
      </w:pPr>
    </w:p>
    <w:p w:rsidR="00EC1AAA" w:rsidRPr="00076AE8" w:rsidRDefault="00EC1AAA" w:rsidP="00EC1AAA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EC1AAA" w:rsidRPr="00A90AE7" w:rsidRDefault="00EC1AAA" w:rsidP="00EC1AAA">
      <w:pPr>
        <w:shd w:val="clear" w:color="auto" w:fill="FFFFFF"/>
        <w:ind w:right="-2"/>
        <w:rPr>
          <w:color w:val="FF0000"/>
          <w:sz w:val="22"/>
          <w:szCs w:val="22"/>
        </w:rPr>
      </w:pPr>
    </w:p>
    <w:p w:rsidR="00EC1AAA" w:rsidRPr="00A90AE7" w:rsidRDefault="00EC1AAA" w:rsidP="00EC1AAA">
      <w:pPr>
        <w:shd w:val="clear" w:color="auto" w:fill="FFFFFF"/>
        <w:ind w:right="-2"/>
        <w:rPr>
          <w:color w:val="FF0000"/>
          <w:sz w:val="22"/>
          <w:szCs w:val="22"/>
        </w:rPr>
      </w:pPr>
    </w:p>
    <w:p w:rsidR="00EC1AAA" w:rsidRPr="00A43644" w:rsidRDefault="00EC1AAA" w:rsidP="00EC1AAA">
      <w:pPr>
        <w:shd w:val="clear" w:color="auto" w:fill="FFFFFF"/>
        <w:ind w:right="-2"/>
        <w:rPr>
          <w:sz w:val="22"/>
          <w:szCs w:val="22"/>
        </w:rPr>
      </w:pPr>
    </w:p>
    <w:p w:rsidR="00EC1AAA" w:rsidRPr="00A43644" w:rsidRDefault="00EC1AAA" w:rsidP="00EC1AAA">
      <w:pPr>
        <w:tabs>
          <w:tab w:val="left" w:pos="2535"/>
        </w:tabs>
        <w:jc w:val="right"/>
        <w:rPr>
          <w:sz w:val="22"/>
          <w:szCs w:val="22"/>
        </w:rPr>
      </w:pPr>
      <w:r w:rsidRPr="00A43644">
        <w:rPr>
          <w:sz w:val="22"/>
          <w:szCs w:val="22"/>
        </w:rPr>
        <w:t>………………………………………………………………</w:t>
      </w:r>
    </w:p>
    <w:p w:rsidR="00EC1AAA" w:rsidRPr="00BC1201" w:rsidRDefault="00EC1AAA" w:rsidP="00EC1AAA">
      <w:pPr>
        <w:pStyle w:val="NormalnyWeb2"/>
        <w:tabs>
          <w:tab w:val="center" w:pos="8505"/>
        </w:tabs>
        <w:spacing w:before="0" w:after="0"/>
        <w:jc w:val="both"/>
        <w:rPr>
          <w:sz w:val="16"/>
        </w:rPr>
      </w:pPr>
      <w:r w:rsidRPr="00BC1201">
        <w:rPr>
          <w:sz w:val="16"/>
        </w:rPr>
        <w:t xml:space="preserve">      </w:t>
      </w: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sz w:val="16"/>
        </w:rPr>
        <w:tab/>
      </w:r>
      <w:proofErr w:type="gramStart"/>
      <w:r>
        <w:rPr>
          <w:sz w:val="16"/>
        </w:rPr>
        <w:t>data</w:t>
      </w:r>
      <w:proofErr w:type="gramEnd"/>
      <w:r>
        <w:rPr>
          <w:sz w:val="16"/>
        </w:rPr>
        <w:t xml:space="preserve"> i podpis osoby reprezentującej Podmiot</w:t>
      </w:r>
      <w:r w:rsidRPr="00BC1201">
        <w:rPr>
          <w:sz w:val="16"/>
        </w:rPr>
        <w:t xml:space="preserve"> </w:t>
      </w:r>
    </w:p>
    <w:p w:rsidR="00EC1AAA" w:rsidRDefault="00EC1AA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CD365B" w:rsidRPr="00733F41" w:rsidRDefault="00CD365B" w:rsidP="00CD365B">
      <w:pPr>
        <w:shd w:val="clear" w:color="auto" w:fill="FFFFFF"/>
        <w:jc w:val="both"/>
        <w:rPr>
          <w:b/>
          <w:bCs/>
          <w:sz w:val="22"/>
          <w:szCs w:val="22"/>
          <w:u w:val="single"/>
        </w:rPr>
      </w:pPr>
      <w:r w:rsidRPr="00733F41">
        <w:rPr>
          <w:b/>
          <w:bCs/>
          <w:sz w:val="22"/>
          <w:szCs w:val="22"/>
          <w:u w:val="single"/>
        </w:rPr>
        <w:lastRenderedPageBreak/>
        <w:t>UWAGA:</w:t>
      </w:r>
    </w:p>
    <w:p w:rsidR="00CD365B" w:rsidRPr="00733F41" w:rsidRDefault="00CD365B" w:rsidP="00EA435F">
      <w:pPr>
        <w:numPr>
          <w:ilvl w:val="0"/>
          <w:numId w:val="29"/>
        </w:numPr>
        <w:shd w:val="clear" w:color="auto" w:fill="FFFFFF"/>
        <w:ind w:left="357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 xml:space="preserve">Zgonie z art. 7a Rozporządzenia Rady Ministrów z dnia 11 sierpnia 2004 r. w sprawie szczegółowego sposobu obliczania wartości pomocy publicznej udzielanej w różnych formach (Dz. U. </w:t>
      </w:r>
      <w:r w:rsidR="00876B01" w:rsidRPr="00733F41">
        <w:rPr>
          <w:bCs/>
          <w:sz w:val="22"/>
          <w:szCs w:val="22"/>
        </w:rPr>
        <w:t xml:space="preserve">2018 </w:t>
      </w:r>
      <w:proofErr w:type="gramStart"/>
      <w:r w:rsidR="00876B01" w:rsidRPr="00733F41">
        <w:rPr>
          <w:bCs/>
          <w:sz w:val="22"/>
          <w:szCs w:val="22"/>
        </w:rPr>
        <w:t>poz</w:t>
      </w:r>
      <w:proofErr w:type="gramEnd"/>
      <w:r w:rsidR="00876B01" w:rsidRPr="00733F41">
        <w:rPr>
          <w:bCs/>
          <w:sz w:val="22"/>
          <w:szCs w:val="22"/>
        </w:rPr>
        <w:t>. 461</w:t>
      </w:r>
      <w:r w:rsidRPr="00733F41">
        <w:rPr>
          <w:bCs/>
          <w:sz w:val="22"/>
          <w:szCs w:val="22"/>
        </w:rPr>
        <w:t xml:space="preserve"> z </w:t>
      </w:r>
      <w:proofErr w:type="spellStart"/>
      <w:r w:rsidRPr="00733F41">
        <w:rPr>
          <w:bCs/>
          <w:sz w:val="22"/>
          <w:szCs w:val="22"/>
        </w:rPr>
        <w:t>późn</w:t>
      </w:r>
      <w:proofErr w:type="spellEnd"/>
      <w:r w:rsidRPr="00733F41">
        <w:rPr>
          <w:bCs/>
          <w:sz w:val="22"/>
          <w:szCs w:val="22"/>
        </w:rPr>
        <w:t xml:space="preserve">. </w:t>
      </w:r>
      <w:proofErr w:type="gramStart"/>
      <w:r w:rsidRPr="00733F41">
        <w:rPr>
          <w:bCs/>
          <w:sz w:val="22"/>
          <w:szCs w:val="22"/>
        </w:rPr>
        <w:t>zm</w:t>
      </w:r>
      <w:proofErr w:type="gramEnd"/>
      <w:r w:rsidRPr="00733F41">
        <w:rPr>
          <w:bCs/>
          <w:sz w:val="22"/>
          <w:szCs w:val="22"/>
        </w:rPr>
        <w:t>.) przy ustalaniu wartości pomocy udzielonej spółce cywilnej, jawnej, partnerskiej, komandytowej albo komandytowo – akcyjnej należy uwzględnić sumę wartości pomocy udzielonej:</w:t>
      </w:r>
    </w:p>
    <w:p w:rsidR="00CD365B" w:rsidRPr="00FD37DD" w:rsidRDefault="00CD365B" w:rsidP="003D6D57">
      <w:pPr>
        <w:numPr>
          <w:ilvl w:val="0"/>
          <w:numId w:val="30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FD37DD">
        <w:rPr>
          <w:bCs/>
          <w:sz w:val="22"/>
          <w:szCs w:val="22"/>
        </w:rPr>
        <w:t>tej</w:t>
      </w:r>
      <w:proofErr w:type="gramEnd"/>
      <w:r w:rsidRPr="00FD37DD">
        <w:rPr>
          <w:bCs/>
          <w:sz w:val="22"/>
          <w:szCs w:val="22"/>
        </w:rPr>
        <w:t xml:space="preserve"> spółce,</w:t>
      </w:r>
    </w:p>
    <w:p w:rsidR="00CD365B" w:rsidRPr="00FD37DD" w:rsidRDefault="00CD365B" w:rsidP="003D6D57">
      <w:pPr>
        <w:numPr>
          <w:ilvl w:val="0"/>
          <w:numId w:val="30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FD37DD">
        <w:rPr>
          <w:bCs/>
          <w:sz w:val="22"/>
          <w:szCs w:val="22"/>
        </w:rPr>
        <w:t>podmiotom</w:t>
      </w:r>
      <w:proofErr w:type="gramEnd"/>
      <w:r w:rsidRPr="00FD37DD">
        <w:rPr>
          <w:bCs/>
          <w:sz w:val="22"/>
          <w:szCs w:val="22"/>
        </w:rPr>
        <w:t xml:space="preserve"> będącym odpowiednio wspólnikiem spółki cywilnej, jawnej, partnerskiej, komplementariuszem spółki komandytowej albo komandytowo – akcyjnej, niebędącym akcjonariuszem, w zakresie, w jakim pomoc ta została udzielona w związku z prowadzeniem działalności gospodarczej przez tę spółkę.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CD365B" w:rsidRPr="00FD37DD" w:rsidRDefault="00CD365B" w:rsidP="00CD365B">
      <w:p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 celu ustalenia wielkości pomocy, o której mowa w </w:t>
      </w:r>
      <w:r w:rsidR="003D6D57" w:rsidRPr="00FD37DD">
        <w:rPr>
          <w:bCs/>
          <w:sz w:val="22"/>
          <w:szCs w:val="22"/>
        </w:rPr>
        <w:t>lit</w:t>
      </w:r>
      <w:r w:rsidRPr="00FD37DD">
        <w:rPr>
          <w:bCs/>
          <w:sz w:val="22"/>
          <w:szCs w:val="22"/>
        </w:rPr>
        <w:t xml:space="preserve">. </w:t>
      </w:r>
      <w:r w:rsidR="003D6D57" w:rsidRPr="00FD37DD">
        <w:rPr>
          <w:bCs/>
          <w:sz w:val="22"/>
          <w:szCs w:val="22"/>
        </w:rPr>
        <w:t>b)</w:t>
      </w:r>
      <w:r w:rsidRPr="00FD37DD">
        <w:rPr>
          <w:bCs/>
          <w:sz w:val="22"/>
          <w:szCs w:val="22"/>
        </w:rPr>
        <w:t xml:space="preserve">, w zakresie ulgi w spłacie w podatku dochodowym, należy określić procentowy udział dochodu (przychodu) z prowadzonej działalności </w:t>
      </w:r>
      <w:proofErr w:type="gramStart"/>
      <w:r w:rsidRPr="00FD37DD">
        <w:rPr>
          <w:bCs/>
          <w:sz w:val="22"/>
          <w:szCs w:val="22"/>
        </w:rPr>
        <w:t xml:space="preserve">gospodarczej, </w:t>
      </w:r>
      <w:r w:rsidR="00583331" w:rsidRPr="00FD37DD">
        <w:rPr>
          <w:bCs/>
          <w:sz w:val="22"/>
          <w:szCs w:val="22"/>
        </w:rPr>
        <w:t xml:space="preserve">                      </w:t>
      </w:r>
      <w:r w:rsidRPr="00FD37DD">
        <w:rPr>
          <w:bCs/>
          <w:sz w:val="22"/>
          <w:szCs w:val="22"/>
        </w:rPr>
        <w:t>z</w:t>
      </w:r>
      <w:proofErr w:type="gramEnd"/>
      <w:r w:rsidRPr="00FD37DD">
        <w:rPr>
          <w:bCs/>
          <w:sz w:val="22"/>
          <w:szCs w:val="22"/>
        </w:rPr>
        <w:t xml:space="preserve"> wyłączeniem dochodu zwolnionego, w spółce</w:t>
      </w:r>
      <w:r w:rsidR="003D6D57" w:rsidRPr="00FD37DD">
        <w:rPr>
          <w:bCs/>
          <w:sz w:val="22"/>
          <w:szCs w:val="22"/>
        </w:rPr>
        <w:t>, o której mowa w lit. a)</w:t>
      </w:r>
      <w:r w:rsidR="003D09A6" w:rsidRPr="00FD37DD">
        <w:rPr>
          <w:bCs/>
          <w:sz w:val="22"/>
          <w:szCs w:val="22"/>
        </w:rPr>
        <w:t>,</w:t>
      </w:r>
      <w:r w:rsidR="003D6D57" w:rsidRPr="00FD37DD">
        <w:rPr>
          <w:bCs/>
          <w:sz w:val="22"/>
          <w:szCs w:val="22"/>
        </w:rPr>
        <w:t xml:space="preserve"> </w:t>
      </w:r>
      <w:r w:rsidR="003D09A6" w:rsidRPr="00FD37DD">
        <w:rPr>
          <w:bCs/>
          <w:sz w:val="22"/>
          <w:szCs w:val="22"/>
        </w:rPr>
        <w:t>w</w:t>
      </w:r>
      <w:r w:rsidR="003D6D57" w:rsidRPr="00FD37DD">
        <w:rPr>
          <w:bCs/>
          <w:sz w:val="22"/>
          <w:szCs w:val="22"/>
        </w:rPr>
        <w:t xml:space="preserve"> łącznej kwocie dochodu (przychodu) uzyskanego w roku, którego dotyczy ulga w spłacie podatku. Wartość pomocy określa </w:t>
      </w:r>
      <w:proofErr w:type="gramStart"/>
      <w:r w:rsidR="003D6D57" w:rsidRPr="00FD37DD">
        <w:rPr>
          <w:bCs/>
          <w:sz w:val="22"/>
          <w:szCs w:val="22"/>
        </w:rPr>
        <w:t>się jako</w:t>
      </w:r>
      <w:proofErr w:type="gramEnd"/>
      <w:r w:rsidR="003D6D57" w:rsidRPr="00FD37DD">
        <w:rPr>
          <w:bCs/>
          <w:sz w:val="22"/>
          <w:szCs w:val="22"/>
        </w:rPr>
        <w:t xml:space="preserve"> iloczyn tego udziału i łącznej wartości udzielonej ulgi.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Przy ustalaniu wartości pomocy de </w:t>
      </w:r>
      <w:proofErr w:type="spellStart"/>
      <w:r w:rsidRPr="00FD37DD">
        <w:rPr>
          <w:bCs/>
          <w:sz w:val="22"/>
          <w:szCs w:val="22"/>
        </w:rPr>
        <w:t>minimis</w:t>
      </w:r>
      <w:proofErr w:type="spellEnd"/>
      <w:r w:rsidRPr="00FD37DD">
        <w:rPr>
          <w:bCs/>
          <w:sz w:val="22"/>
          <w:szCs w:val="22"/>
        </w:rPr>
        <w:t xml:space="preserve"> udzielonej osobie fizycznej prowadzącej równocześnie działalność gospodarczą inną niż w zakresie spółki cywilnej, jawnej, partnerskiej, komandytowej albo komandytowo – akcyjnej nie uwzględnia się wartości pomocy otrzymanej przez tę osobę z tytułu prowadzonej </w:t>
      </w:r>
      <w:proofErr w:type="gramStart"/>
      <w:r w:rsidRPr="00FD37DD">
        <w:rPr>
          <w:bCs/>
          <w:sz w:val="22"/>
          <w:szCs w:val="22"/>
        </w:rPr>
        <w:t xml:space="preserve">działalności </w:t>
      </w:r>
      <w:r w:rsidR="0089151C" w:rsidRPr="00FD37DD">
        <w:rPr>
          <w:bCs/>
          <w:sz w:val="22"/>
          <w:szCs w:val="22"/>
        </w:rPr>
        <w:t xml:space="preserve">         </w:t>
      </w:r>
      <w:r w:rsidRPr="00FD37DD">
        <w:rPr>
          <w:bCs/>
          <w:sz w:val="22"/>
          <w:szCs w:val="22"/>
        </w:rPr>
        <w:t>w</w:t>
      </w:r>
      <w:proofErr w:type="gramEnd"/>
      <w:r w:rsidRPr="00FD37DD">
        <w:rPr>
          <w:bCs/>
          <w:sz w:val="22"/>
          <w:szCs w:val="22"/>
        </w:rPr>
        <w:t xml:space="preserve"> takiej spółce.</w:t>
      </w:r>
    </w:p>
    <w:p w:rsidR="003D6D57" w:rsidRPr="00FD37DD" w:rsidRDefault="003D6D57" w:rsidP="00CD365B">
      <w:pPr>
        <w:shd w:val="clear" w:color="auto" w:fill="FFFFFF"/>
        <w:jc w:val="both"/>
        <w:rPr>
          <w:bCs/>
          <w:sz w:val="22"/>
          <w:szCs w:val="22"/>
        </w:rPr>
      </w:pPr>
    </w:p>
    <w:p w:rsidR="007C108B" w:rsidRPr="00FD37DD" w:rsidRDefault="003D6D57" w:rsidP="00EA435F">
      <w:pPr>
        <w:numPr>
          <w:ilvl w:val="0"/>
          <w:numId w:val="29"/>
        </w:numPr>
        <w:shd w:val="clear" w:color="auto" w:fill="FFFFFF"/>
        <w:ind w:left="357" w:hanging="357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 przypadku opisanym w pkt. 1 </w:t>
      </w:r>
      <w:r w:rsidRPr="00FD37DD">
        <w:rPr>
          <w:b/>
          <w:bCs/>
          <w:sz w:val="22"/>
          <w:szCs w:val="22"/>
        </w:rPr>
        <w:t>należy dołączyć do wniosku</w:t>
      </w:r>
      <w:r w:rsidR="007C108B" w:rsidRPr="00FD37DD">
        <w:rPr>
          <w:bCs/>
          <w:sz w:val="22"/>
          <w:szCs w:val="22"/>
        </w:rPr>
        <w:t>:</w:t>
      </w:r>
    </w:p>
    <w:p w:rsidR="003D6D57" w:rsidRPr="00FD37DD" w:rsidRDefault="003D6D57" w:rsidP="007C108B">
      <w:pPr>
        <w:numPr>
          <w:ilvl w:val="0"/>
          <w:numId w:val="31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FD37DD">
        <w:rPr>
          <w:bCs/>
          <w:sz w:val="22"/>
          <w:szCs w:val="22"/>
        </w:rPr>
        <w:t>oświadczenia</w:t>
      </w:r>
      <w:proofErr w:type="gramEnd"/>
      <w:r w:rsidRPr="00FD37DD">
        <w:rPr>
          <w:bCs/>
          <w:sz w:val="22"/>
          <w:szCs w:val="22"/>
        </w:rPr>
        <w:t xml:space="preserve"> wszystkich wspólników</w:t>
      </w:r>
      <w:r w:rsidR="001F32B8" w:rsidRPr="00FD37DD">
        <w:rPr>
          <w:bCs/>
          <w:sz w:val="22"/>
          <w:szCs w:val="22"/>
        </w:rPr>
        <w:t xml:space="preserve"> oraz oświadczenie spółki,</w:t>
      </w:r>
      <w:r w:rsidR="007C108B" w:rsidRPr="00FD37DD">
        <w:rPr>
          <w:bCs/>
          <w:sz w:val="22"/>
          <w:szCs w:val="22"/>
        </w:rPr>
        <w:t xml:space="preserve"> stanowiące załącznik nr 2 do wniosku,</w:t>
      </w:r>
    </w:p>
    <w:p w:rsidR="007C108B" w:rsidRPr="00FD37DD" w:rsidRDefault="007C108B" w:rsidP="007C108B">
      <w:pPr>
        <w:numPr>
          <w:ilvl w:val="0"/>
          <w:numId w:val="31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FD37DD">
        <w:rPr>
          <w:bCs/>
          <w:sz w:val="22"/>
          <w:szCs w:val="22"/>
        </w:rPr>
        <w:t>część</w:t>
      </w:r>
      <w:proofErr w:type="gramEnd"/>
      <w:r w:rsidRPr="00FD37DD">
        <w:rPr>
          <w:bCs/>
          <w:sz w:val="22"/>
          <w:szCs w:val="22"/>
        </w:rPr>
        <w:t xml:space="preserve"> D Formularza informacji przedstawianych przy ubieganiu się o pomoc de </w:t>
      </w:r>
      <w:proofErr w:type="spellStart"/>
      <w:r w:rsidRPr="00FD37DD">
        <w:rPr>
          <w:bCs/>
          <w:sz w:val="22"/>
          <w:szCs w:val="22"/>
        </w:rPr>
        <w:t>minimis</w:t>
      </w:r>
      <w:proofErr w:type="spellEnd"/>
      <w:r w:rsidRPr="00FD37DD">
        <w:rPr>
          <w:bCs/>
          <w:sz w:val="22"/>
          <w:szCs w:val="22"/>
        </w:rPr>
        <w:t xml:space="preserve"> wypełnioną przez każdego ze wspólników</w:t>
      </w:r>
      <w:r w:rsidR="001F32B8" w:rsidRPr="00FD37DD">
        <w:rPr>
          <w:bCs/>
          <w:sz w:val="22"/>
          <w:szCs w:val="22"/>
        </w:rPr>
        <w:t xml:space="preserve"> oraz przez spółkę.</w:t>
      </w: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37DD">
        <w:rPr>
          <w:b/>
          <w:bCs/>
          <w:sz w:val="22"/>
          <w:szCs w:val="22"/>
          <w:highlight w:val="yellow"/>
        </w:rPr>
        <w:t>KUMULACJA POMOCY – WYPEŁNIA PUP</w:t>
      </w:r>
    </w:p>
    <w:p w:rsidR="001F32B8" w:rsidRPr="00FD37DD" w:rsidRDefault="001F32B8" w:rsidP="001F32B8">
      <w:pPr>
        <w:shd w:val="clear" w:color="auto" w:fill="FFFFFF"/>
        <w:jc w:val="both"/>
        <w:rPr>
          <w:bCs/>
          <w:sz w:val="22"/>
          <w:szCs w:val="22"/>
        </w:rPr>
      </w:pPr>
    </w:p>
    <w:p w:rsidR="00CE351A" w:rsidRPr="00733F41" w:rsidRDefault="001F32B8" w:rsidP="00CE351A">
      <w:pPr>
        <w:numPr>
          <w:ilvl w:val="0"/>
          <w:numId w:val="32"/>
        </w:numPr>
        <w:shd w:val="clear" w:color="auto" w:fill="FFFFFF"/>
        <w:spacing w:line="480" w:lineRule="auto"/>
        <w:ind w:left="714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 xml:space="preserve">Limit pomocy </w:t>
      </w:r>
      <w:r w:rsidR="00CE351A" w:rsidRPr="00733F41">
        <w:rPr>
          <w:bCs/>
          <w:sz w:val="22"/>
          <w:szCs w:val="22"/>
        </w:rPr>
        <w:t xml:space="preserve">dla wnioskodawcy </w:t>
      </w:r>
      <w:r w:rsidRPr="00733F41">
        <w:rPr>
          <w:bCs/>
          <w:sz w:val="22"/>
          <w:szCs w:val="22"/>
        </w:rPr>
        <w:t xml:space="preserve">wynosi </w:t>
      </w:r>
      <w:r w:rsidR="00FD37DD" w:rsidRPr="00733F41">
        <w:rPr>
          <w:bCs/>
          <w:sz w:val="22"/>
          <w:szCs w:val="22"/>
        </w:rPr>
        <w:t>300.000</w:t>
      </w:r>
      <w:r w:rsidRPr="00733F41">
        <w:rPr>
          <w:bCs/>
          <w:sz w:val="22"/>
          <w:szCs w:val="22"/>
        </w:rPr>
        <w:t xml:space="preserve"> EUR</w:t>
      </w:r>
      <w:r w:rsidR="002414EF" w:rsidRPr="00733F41">
        <w:rPr>
          <w:bCs/>
          <w:sz w:val="22"/>
          <w:szCs w:val="22"/>
        </w:rPr>
        <w:t>O</w:t>
      </w:r>
      <w:r w:rsidR="00CE351A" w:rsidRPr="00733F41">
        <w:rPr>
          <w:bCs/>
          <w:sz w:val="22"/>
          <w:szCs w:val="22"/>
        </w:rPr>
        <w:t xml:space="preserve"> w ciągu 3 lat </w:t>
      </w:r>
      <w:r w:rsidR="00747F02" w:rsidRPr="00733F41">
        <w:rPr>
          <w:bCs/>
          <w:sz w:val="22"/>
          <w:szCs w:val="22"/>
        </w:rPr>
        <w:t>minionych</w:t>
      </w:r>
      <w:r w:rsidR="00FD37DD" w:rsidRPr="00733F41">
        <w:rPr>
          <w:bCs/>
          <w:sz w:val="22"/>
          <w:szCs w:val="22"/>
        </w:rPr>
        <w:t>.</w:t>
      </w:r>
    </w:p>
    <w:p w:rsidR="001F32B8" w:rsidRPr="00733F41" w:rsidRDefault="001F32B8" w:rsidP="001F32B8">
      <w:pPr>
        <w:numPr>
          <w:ilvl w:val="0"/>
          <w:numId w:val="32"/>
        </w:numPr>
        <w:shd w:val="clear" w:color="auto" w:fill="FFFFFF"/>
        <w:spacing w:line="480" w:lineRule="auto"/>
        <w:ind w:left="714" w:hanging="357"/>
        <w:jc w:val="both"/>
        <w:rPr>
          <w:bCs/>
          <w:sz w:val="22"/>
          <w:szCs w:val="22"/>
        </w:rPr>
      </w:pPr>
      <w:r w:rsidRPr="00733F41">
        <w:rPr>
          <w:bCs/>
          <w:sz w:val="22"/>
          <w:szCs w:val="22"/>
        </w:rPr>
        <w:t>W okresie</w:t>
      </w:r>
      <w:r w:rsidR="00CE351A" w:rsidRPr="00733F41">
        <w:rPr>
          <w:bCs/>
          <w:sz w:val="22"/>
          <w:szCs w:val="22"/>
        </w:rPr>
        <w:t xml:space="preserve"> ostatnich 3 lat </w:t>
      </w:r>
      <w:r w:rsidR="00747F02" w:rsidRPr="00733F41">
        <w:rPr>
          <w:bCs/>
          <w:sz w:val="22"/>
          <w:szCs w:val="22"/>
        </w:rPr>
        <w:t>minionych</w:t>
      </w:r>
      <w:r w:rsidR="00CE351A" w:rsidRPr="00733F41">
        <w:rPr>
          <w:bCs/>
          <w:sz w:val="22"/>
          <w:szCs w:val="22"/>
        </w:rPr>
        <w:t xml:space="preserve"> tj.</w:t>
      </w:r>
      <w:r w:rsidRPr="00733F41">
        <w:rPr>
          <w:bCs/>
          <w:sz w:val="22"/>
          <w:szCs w:val="22"/>
        </w:rPr>
        <w:t xml:space="preserve"> od ……</w:t>
      </w:r>
      <w:r w:rsidR="00CE351A" w:rsidRPr="00733F41">
        <w:rPr>
          <w:bCs/>
          <w:sz w:val="22"/>
          <w:szCs w:val="22"/>
        </w:rPr>
        <w:t>.….</w:t>
      </w:r>
      <w:r w:rsidRPr="00733F41">
        <w:rPr>
          <w:bCs/>
          <w:sz w:val="22"/>
          <w:szCs w:val="22"/>
        </w:rPr>
        <w:t xml:space="preserve">…. </w:t>
      </w:r>
      <w:proofErr w:type="gramStart"/>
      <w:r w:rsidRPr="00733F41">
        <w:rPr>
          <w:bCs/>
          <w:sz w:val="22"/>
          <w:szCs w:val="22"/>
        </w:rPr>
        <w:t>do</w:t>
      </w:r>
      <w:proofErr w:type="gramEnd"/>
      <w:r w:rsidRPr="00733F41">
        <w:rPr>
          <w:bCs/>
          <w:sz w:val="22"/>
          <w:szCs w:val="22"/>
        </w:rPr>
        <w:t xml:space="preserve"> ……</w:t>
      </w:r>
      <w:r w:rsidR="00CE351A" w:rsidRPr="00733F41">
        <w:rPr>
          <w:bCs/>
          <w:sz w:val="22"/>
          <w:szCs w:val="22"/>
        </w:rPr>
        <w:t>.</w:t>
      </w:r>
      <w:r w:rsidRPr="00733F41">
        <w:rPr>
          <w:bCs/>
          <w:sz w:val="22"/>
          <w:szCs w:val="22"/>
        </w:rPr>
        <w:t xml:space="preserve">…… </w:t>
      </w:r>
      <w:proofErr w:type="gramStart"/>
      <w:r w:rsidRPr="00733F41">
        <w:rPr>
          <w:bCs/>
          <w:sz w:val="22"/>
          <w:szCs w:val="22"/>
        </w:rPr>
        <w:t>wnioskodawca</w:t>
      </w:r>
      <w:proofErr w:type="gramEnd"/>
      <w:r w:rsidRPr="00733F41">
        <w:rPr>
          <w:bCs/>
          <w:sz w:val="22"/>
          <w:szCs w:val="22"/>
        </w:rPr>
        <w:t xml:space="preserve"> otrzymał pomoc: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26"/>
        <w:gridCol w:w="2126"/>
        <w:gridCol w:w="2127"/>
      </w:tblGrid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1F32B8" w:rsidP="0074271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076AE8">
              <w:rPr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076AE8">
              <w:rPr>
                <w:bCs/>
                <w:sz w:val="22"/>
                <w:szCs w:val="22"/>
              </w:rPr>
              <w:t>Wartość pomocy w 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2414EF" w:rsidP="00742714">
            <w:pPr>
              <w:jc w:val="center"/>
              <w:rPr>
                <w:bCs/>
                <w:sz w:val="22"/>
                <w:szCs w:val="22"/>
              </w:rPr>
            </w:pPr>
            <w:r w:rsidRPr="00076AE8">
              <w:rPr>
                <w:bCs/>
                <w:sz w:val="22"/>
                <w:szCs w:val="22"/>
              </w:rPr>
              <w:t>Wartość pomocy w EURO</w:t>
            </w: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center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1F32B8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1F32B8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32B8" w:rsidRPr="00076AE8" w:rsidRDefault="001F32B8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2414EF" w:rsidRPr="00FD37DD" w:rsidTr="00742714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  <w:tr w:rsidR="002414EF" w:rsidRPr="00FD37DD" w:rsidTr="00742714">
        <w:trPr>
          <w:jc w:val="center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76AE8">
              <w:rPr>
                <w:b/>
                <w:bCs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14EF" w:rsidRPr="00076AE8" w:rsidRDefault="002414EF" w:rsidP="00742714">
            <w:pPr>
              <w:spacing w:line="360" w:lineRule="auto"/>
              <w:jc w:val="both"/>
              <w:rPr>
                <w:bCs/>
                <w:strike/>
                <w:sz w:val="22"/>
                <w:szCs w:val="22"/>
              </w:rPr>
            </w:pPr>
          </w:p>
        </w:tc>
      </w:tr>
    </w:tbl>
    <w:p w:rsidR="001F32B8" w:rsidRPr="00FD37DD" w:rsidRDefault="001F32B8" w:rsidP="002414EF">
      <w:pPr>
        <w:numPr>
          <w:ilvl w:val="0"/>
          <w:numId w:val="32"/>
        </w:numPr>
        <w:shd w:val="clear" w:color="auto" w:fill="FFFFFF"/>
        <w:ind w:left="714" w:hanging="357"/>
        <w:jc w:val="both"/>
        <w:rPr>
          <w:bCs/>
          <w:sz w:val="22"/>
          <w:szCs w:val="22"/>
        </w:rPr>
      </w:pPr>
      <w:r w:rsidRPr="00FD37DD">
        <w:rPr>
          <w:bCs/>
          <w:sz w:val="22"/>
          <w:szCs w:val="22"/>
        </w:rPr>
        <w:t xml:space="preserve">Wnioskowana pomoc </w:t>
      </w:r>
      <w:r w:rsidRPr="00FD37DD">
        <w:rPr>
          <w:b/>
          <w:bCs/>
          <w:sz w:val="22"/>
          <w:szCs w:val="22"/>
        </w:rPr>
        <w:t>spowoduje / nie spowoduje</w:t>
      </w:r>
      <w:r w:rsidR="002414EF" w:rsidRPr="00FD37DD">
        <w:rPr>
          <w:bCs/>
          <w:sz w:val="22"/>
          <w:szCs w:val="22"/>
        </w:rPr>
        <w:t xml:space="preserve"> (niepotrzebne skreślić)</w:t>
      </w:r>
      <w:r w:rsidRPr="00FD37DD">
        <w:rPr>
          <w:bCs/>
          <w:sz w:val="22"/>
          <w:szCs w:val="22"/>
        </w:rPr>
        <w:t xml:space="preserve"> przekroczenie pułapu pomocy</w:t>
      </w:r>
    </w:p>
    <w:p w:rsidR="002414EF" w:rsidRDefault="002414EF" w:rsidP="0037526E">
      <w:pPr>
        <w:shd w:val="clear" w:color="auto" w:fill="FFFFFF"/>
        <w:jc w:val="both"/>
        <w:rPr>
          <w:bCs/>
          <w:sz w:val="22"/>
          <w:szCs w:val="22"/>
        </w:rPr>
      </w:pPr>
    </w:p>
    <w:p w:rsidR="00733F41" w:rsidRPr="00FD37DD" w:rsidRDefault="00733F41" w:rsidP="0037526E">
      <w:pPr>
        <w:shd w:val="clear" w:color="auto" w:fill="FFFFFF"/>
        <w:jc w:val="both"/>
        <w:rPr>
          <w:bCs/>
          <w:sz w:val="22"/>
          <w:szCs w:val="22"/>
        </w:rPr>
      </w:pPr>
    </w:p>
    <w:p w:rsidR="001F32B8" w:rsidRPr="00FD37DD" w:rsidRDefault="001F32B8" w:rsidP="001F32B8">
      <w:pPr>
        <w:tabs>
          <w:tab w:val="left" w:pos="284"/>
        </w:tabs>
        <w:jc w:val="both"/>
        <w:rPr>
          <w:sz w:val="22"/>
          <w:szCs w:val="22"/>
        </w:rPr>
      </w:pP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  <w:t>….........................................................</w:t>
      </w:r>
    </w:p>
    <w:p w:rsidR="00597106" w:rsidRDefault="001F32B8" w:rsidP="002414EF">
      <w:pPr>
        <w:tabs>
          <w:tab w:val="left" w:pos="284"/>
        </w:tabs>
        <w:jc w:val="both"/>
        <w:rPr>
          <w:sz w:val="22"/>
          <w:szCs w:val="22"/>
        </w:rPr>
      </w:pP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</w:r>
      <w:r w:rsidRPr="00FD37DD">
        <w:rPr>
          <w:sz w:val="22"/>
          <w:szCs w:val="22"/>
        </w:rPr>
        <w:tab/>
        <w:t xml:space="preserve">                                         /data i podpis pracownika PUP/</w:t>
      </w: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076AE8" w:rsidRDefault="00076AE8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076AE8" w:rsidRDefault="00076AE8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076AE8" w:rsidRDefault="00076AE8" w:rsidP="002414EF">
      <w:pPr>
        <w:tabs>
          <w:tab w:val="left" w:pos="284"/>
        </w:tabs>
        <w:jc w:val="both"/>
        <w:rPr>
          <w:sz w:val="22"/>
          <w:szCs w:val="22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733F41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</w:t>
      </w:r>
    </w:p>
    <w:p w:rsidR="00733F41" w:rsidRPr="0039238B" w:rsidRDefault="00733F41" w:rsidP="00733F41">
      <w:pPr>
        <w:tabs>
          <w:tab w:val="left" w:pos="284"/>
        </w:tabs>
        <w:ind w:left="284" w:hanging="284"/>
        <w:rPr>
          <w:rFonts w:ascii="Arial" w:hAnsi="Arial"/>
          <w:sz w:val="16"/>
        </w:rPr>
      </w:pPr>
      <w:proofErr w:type="gramStart"/>
      <w:r w:rsidRPr="0039238B">
        <w:rPr>
          <w:rFonts w:ascii="Arial" w:hAnsi="Arial"/>
          <w:sz w:val="16"/>
        </w:rPr>
        <w:t>nazwisko</w:t>
      </w:r>
      <w:proofErr w:type="gramEnd"/>
      <w:r w:rsidRPr="0039238B">
        <w:rPr>
          <w:rFonts w:ascii="Arial" w:hAnsi="Arial"/>
          <w:sz w:val="16"/>
        </w:rPr>
        <w:t>, imię, adres współmałżonka Wnioskodawcy</w:t>
      </w:r>
    </w:p>
    <w:p w:rsidR="00733F41" w:rsidRPr="0039238B" w:rsidRDefault="00733F41" w:rsidP="00733F41">
      <w:pPr>
        <w:rPr>
          <w:rFonts w:ascii="Arial" w:hAnsi="Arial"/>
          <w:sz w:val="28"/>
          <w:u w:val="single"/>
        </w:rPr>
      </w:pPr>
    </w:p>
    <w:p w:rsidR="00733F41" w:rsidRPr="0039238B" w:rsidRDefault="00733F41" w:rsidP="00733F41">
      <w:pPr>
        <w:rPr>
          <w:rFonts w:ascii="Arial" w:hAnsi="Arial"/>
          <w:sz w:val="28"/>
          <w:u w:val="single"/>
        </w:rPr>
      </w:pPr>
    </w:p>
    <w:p w:rsidR="00733F41" w:rsidRPr="0039238B" w:rsidRDefault="00733F41" w:rsidP="00733F41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:rsidR="00733F41" w:rsidRPr="0039238B" w:rsidRDefault="00733F41" w:rsidP="00733F41">
      <w:pPr>
        <w:jc w:val="center"/>
        <w:rPr>
          <w:rFonts w:ascii="Arial" w:hAnsi="Arial"/>
          <w:spacing w:val="100"/>
          <w:sz w:val="28"/>
          <w:u w:val="single"/>
        </w:rPr>
      </w:pPr>
    </w:p>
    <w:p w:rsidR="00733F41" w:rsidRPr="0039238B" w:rsidRDefault="00733F41" w:rsidP="00733F41">
      <w:pPr>
        <w:jc w:val="center"/>
        <w:rPr>
          <w:rFonts w:ascii="Arial" w:hAnsi="Arial"/>
          <w:sz w:val="24"/>
        </w:rPr>
      </w:pPr>
    </w:p>
    <w:p w:rsidR="00733F41" w:rsidRPr="0039238B" w:rsidRDefault="00733F41" w:rsidP="00733F41">
      <w:pPr>
        <w:jc w:val="center"/>
        <w:rPr>
          <w:rFonts w:ascii="Arial" w:hAnsi="Arial"/>
          <w:sz w:val="24"/>
        </w:rPr>
      </w:pPr>
    </w:p>
    <w:p w:rsidR="00733F41" w:rsidRPr="000E0EBE" w:rsidRDefault="00733F41" w:rsidP="00733F41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 xml:space="preserve">Ja niżej podpisany(a) legitymujący(a) się dowodem osobistym </w:t>
      </w:r>
      <w:proofErr w:type="gramStart"/>
      <w:r w:rsidRPr="000E0EBE">
        <w:rPr>
          <w:sz w:val="24"/>
          <w:szCs w:val="24"/>
          <w:lang w:eastAsia="ar-SA"/>
        </w:rPr>
        <w:t xml:space="preserve">seria ............ numer ......................... </w:t>
      </w:r>
      <w:proofErr w:type="gramEnd"/>
      <w:r w:rsidRPr="000E0EBE">
        <w:rPr>
          <w:sz w:val="24"/>
          <w:szCs w:val="24"/>
          <w:lang w:eastAsia="ar-SA"/>
        </w:rPr>
        <w:t xml:space="preserve">wydanym </w:t>
      </w:r>
      <w:proofErr w:type="gramStart"/>
      <w:r w:rsidRPr="000E0EBE">
        <w:rPr>
          <w:sz w:val="24"/>
          <w:szCs w:val="24"/>
          <w:lang w:eastAsia="ar-SA"/>
        </w:rPr>
        <w:t>przez .................................................</w:t>
      </w:r>
      <w:proofErr w:type="gramEnd"/>
      <w:r w:rsidRPr="000E0EBE">
        <w:rPr>
          <w:sz w:val="24"/>
          <w:szCs w:val="24"/>
          <w:lang w:eastAsia="ar-SA"/>
        </w:rPr>
        <w:t xml:space="preserve">............................................ w </w:t>
      </w:r>
      <w:proofErr w:type="gramStart"/>
      <w:r w:rsidRPr="000E0EBE">
        <w:rPr>
          <w:sz w:val="24"/>
          <w:szCs w:val="24"/>
          <w:lang w:eastAsia="ar-SA"/>
        </w:rPr>
        <w:t>dniu ............................  numer</w:t>
      </w:r>
      <w:proofErr w:type="gramEnd"/>
      <w:r w:rsidRPr="000E0EBE">
        <w:rPr>
          <w:sz w:val="24"/>
          <w:szCs w:val="24"/>
          <w:lang w:eastAsia="ar-SA"/>
        </w:rPr>
        <w:t xml:space="preserve"> PESEL …………………. </w:t>
      </w:r>
    </w:p>
    <w:p w:rsidR="00733F41" w:rsidRPr="000E0EBE" w:rsidRDefault="00733F41" w:rsidP="00053F90">
      <w:pPr>
        <w:spacing w:line="360" w:lineRule="auto"/>
        <w:jc w:val="both"/>
        <w:rPr>
          <w:sz w:val="24"/>
          <w:szCs w:val="24"/>
        </w:rPr>
      </w:pPr>
      <w:proofErr w:type="gramStart"/>
      <w:r w:rsidRPr="000E0EBE">
        <w:rPr>
          <w:sz w:val="24"/>
          <w:szCs w:val="24"/>
        </w:rPr>
        <w:t>oświadczam</w:t>
      </w:r>
      <w:proofErr w:type="gramEnd"/>
      <w:r w:rsidRPr="000E0EBE">
        <w:rPr>
          <w:sz w:val="24"/>
          <w:szCs w:val="24"/>
        </w:rPr>
        <w:t xml:space="preserve">, że </w:t>
      </w:r>
      <w:r w:rsidRPr="000E0EBE">
        <w:rPr>
          <w:b/>
          <w:sz w:val="24"/>
          <w:szCs w:val="24"/>
        </w:rPr>
        <w:t xml:space="preserve">wyrażam zgodę na zawarcie przez mojego </w:t>
      </w:r>
      <w:r>
        <w:rPr>
          <w:b/>
          <w:sz w:val="24"/>
          <w:szCs w:val="24"/>
        </w:rPr>
        <w:t>W</w:t>
      </w:r>
      <w:r w:rsidRPr="000E0EBE">
        <w:rPr>
          <w:b/>
          <w:sz w:val="24"/>
          <w:szCs w:val="24"/>
        </w:rPr>
        <w:t>spółmałżonka</w:t>
      </w:r>
      <w:r w:rsidR="00053F90">
        <w:rPr>
          <w:sz w:val="24"/>
          <w:szCs w:val="24"/>
        </w:rPr>
        <w:t xml:space="preserve"> umowy w sprawie </w:t>
      </w:r>
      <w:r w:rsidRPr="000E0EBE">
        <w:rPr>
          <w:sz w:val="24"/>
          <w:szCs w:val="24"/>
        </w:rPr>
        <w:t>dokonywania z Funduszu Pracy refundacji kosztów wyposażenia lub doposażenia stanowiska prac</w:t>
      </w:r>
      <w:r w:rsidR="00053F90">
        <w:rPr>
          <w:sz w:val="24"/>
          <w:szCs w:val="24"/>
        </w:rPr>
        <w:t>y dla skierowanego bezrobotnego</w:t>
      </w:r>
    </w:p>
    <w:p w:rsidR="00733F41" w:rsidRPr="000E0EBE" w:rsidRDefault="00733F41" w:rsidP="00733F41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suppressAutoHyphens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tabs>
          <w:tab w:val="left" w:pos="426"/>
        </w:tabs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ab/>
      </w:r>
      <w:r w:rsidRPr="000E0EBE">
        <w:rPr>
          <w:b/>
          <w:sz w:val="24"/>
          <w:szCs w:val="24"/>
          <w:lang w:eastAsia="ar-SA"/>
        </w:rPr>
        <w:t>Jednocześnie oświadczam, że:</w:t>
      </w:r>
    </w:p>
    <w:p w:rsidR="00733F41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proofErr w:type="gramStart"/>
      <w:r w:rsidRPr="000E0EBE">
        <w:rPr>
          <w:b/>
          <w:sz w:val="24"/>
          <w:szCs w:val="24"/>
          <w:lang w:eastAsia="ar-SA"/>
        </w:rPr>
        <w:t>posiadam</w:t>
      </w:r>
      <w:proofErr w:type="gramEnd"/>
      <w:r w:rsidRPr="000E0EBE">
        <w:rPr>
          <w:b/>
          <w:sz w:val="24"/>
          <w:szCs w:val="24"/>
          <w:lang w:eastAsia="ar-SA"/>
        </w:rPr>
        <w:t xml:space="preserve"> / nie posiadam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2"/>
        <w:t>*</w:t>
      </w:r>
      <w:r w:rsidRPr="000E0EBE">
        <w:rPr>
          <w:b/>
          <w:sz w:val="24"/>
          <w:szCs w:val="24"/>
          <w:lang w:eastAsia="ar-SA"/>
        </w:rPr>
        <w:t xml:space="preserve"> zaległości </w:t>
      </w:r>
      <w:r w:rsidRPr="000E0EBE">
        <w:rPr>
          <w:sz w:val="24"/>
          <w:szCs w:val="24"/>
          <w:lang w:eastAsia="ar-SA"/>
        </w:rPr>
        <w:t xml:space="preserve">w </w:t>
      </w:r>
      <w:r>
        <w:rPr>
          <w:sz w:val="24"/>
          <w:szCs w:val="24"/>
          <w:lang w:eastAsia="ar-SA"/>
        </w:rPr>
        <w:t>ZUS</w:t>
      </w:r>
      <w:r w:rsidRPr="000E0EBE">
        <w:rPr>
          <w:sz w:val="24"/>
          <w:szCs w:val="24"/>
          <w:lang w:eastAsia="ar-SA"/>
        </w:rPr>
        <w:t xml:space="preserve"> i w Urzędzie Skarbowym</w:t>
      </w:r>
    </w:p>
    <w:p w:rsidR="00733F41" w:rsidRPr="000E0EBE" w:rsidRDefault="00733F41" w:rsidP="00733F41">
      <w:p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proofErr w:type="gramStart"/>
      <w:r w:rsidRPr="000E0EBE">
        <w:rPr>
          <w:b/>
          <w:sz w:val="24"/>
          <w:szCs w:val="24"/>
          <w:lang w:eastAsia="ar-SA"/>
        </w:rPr>
        <w:t>jestem</w:t>
      </w:r>
      <w:proofErr w:type="gramEnd"/>
      <w:r w:rsidRPr="000E0EBE">
        <w:rPr>
          <w:b/>
          <w:sz w:val="24"/>
          <w:szCs w:val="24"/>
          <w:lang w:eastAsia="ar-SA"/>
        </w:rPr>
        <w:t xml:space="preserve"> / nie jestem</w:t>
      </w:r>
      <w:r w:rsidRPr="000E0EBE">
        <w:rPr>
          <w:b/>
          <w:sz w:val="24"/>
          <w:szCs w:val="24"/>
          <w:vertAlign w:val="superscript"/>
          <w:lang w:eastAsia="ar-SA"/>
        </w:rPr>
        <w:footnoteReference w:customMarkFollows="1" w:id="3"/>
        <w:t>*</w:t>
      </w:r>
      <w:r w:rsidRPr="000E0EBE">
        <w:rPr>
          <w:b/>
          <w:sz w:val="24"/>
          <w:szCs w:val="24"/>
          <w:lang w:eastAsia="ar-SA"/>
        </w:rPr>
        <w:t xml:space="preserve"> zadłużony/a </w:t>
      </w:r>
      <w:r w:rsidRPr="000E0EBE">
        <w:rPr>
          <w:sz w:val="24"/>
          <w:szCs w:val="24"/>
          <w:lang w:eastAsia="ar-SA"/>
        </w:rPr>
        <w:t xml:space="preserve">w bankach lub w innych instytucjach finansowych </w:t>
      </w:r>
    </w:p>
    <w:p w:rsidR="00733F41" w:rsidRPr="000E0EBE" w:rsidRDefault="00733F41" w:rsidP="00733F41">
      <w:pPr>
        <w:tabs>
          <w:tab w:val="left" w:pos="851"/>
        </w:tabs>
        <w:suppressAutoHyphens/>
        <w:ind w:left="461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numPr>
          <w:ilvl w:val="0"/>
          <w:numId w:val="12"/>
        </w:numPr>
        <w:tabs>
          <w:tab w:val="left" w:pos="851"/>
        </w:tabs>
        <w:suppressAutoHyphens/>
        <w:ind w:left="851"/>
        <w:jc w:val="both"/>
        <w:rPr>
          <w:sz w:val="24"/>
          <w:szCs w:val="24"/>
          <w:lang w:eastAsia="ar-SA"/>
        </w:rPr>
      </w:pPr>
      <w:proofErr w:type="gramStart"/>
      <w:r w:rsidRPr="000E0EBE">
        <w:rPr>
          <w:b/>
          <w:sz w:val="24"/>
          <w:szCs w:val="24"/>
          <w:lang w:eastAsia="ar-SA"/>
        </w:rPr>
        <w:t>posiadam</w:t>
      </w:r>
      <w:proofErr w:type="gramEnd"/>
      <w:r w:rsidRPr="000E0EBE">
        <w:rPr>
          <w:b/>
          <w:sz w:val="24"/>
          <w:szCs w:val="24"/>
          <w:lang w:eastAsia="ar-SA"/>
        </w:rPr>
        <w:t xml:space="preserve"> zadłużenie: </w:t>
      </w:r>
      <w:r w:rsidRPr="000E0EBE">
        <w:rPr>
          <w:sz w:val="24"/>
          <w:szCs w:val="24"/>
          <w:lang w:eastAsia="ar-SA"/>
        </w:rPr>
        <w:t xml:space="preserve">(proszę podać gdzie, na jaką kwotę, jaki jest termin i rata spłaty pożyczki lub kredytu) </w:t>
      </w:r>
    </w:p>
    <w:p w:rsidR="00733F41" w:rsidRPr="000E0EBE" w:rsidRDefault="00733F41" w:rsidP="00733F41">
      <w:pPr>
        <w:tabs>
          <w:tab w:val="left" w:pos="851"/>
        </w:tabs>
        <w:suppressAutoHyphens/>
        <w:ind w:left="851" w:hanging="390"/>
        <w:jc w:val="both"/>
        <w:rPr>
          <w:sz w:val="24"/>
          <w:szCs w:val="24"/>
          <w:lang w:eastAsia="ar-SA"/>
        </w:rPr>
      </w:pP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0E0EBE" w:rsidRDefault="00733F41" w:rsidP="00733F41">
      <w:pPr>
        <w:tabs>
          <w:tab w:val="left" w:pos="851"/>
        </w:tabs>
        <w:suppressAutoHyphens/>
        <w:spacing w:line="480" w:lineRule="auto"/>
        <w:ind w:left="851" w:hanging="390"/>
        <w:jc w:val="both"/>
        <w:rPr>
          <w:sz w:val="24"/>
          <w:szCs w:val="24"/>
          <w:lang w:eastAsia="ar-SA"/>
        </w:rPr>
      </w:pPr>
      <w:r w:rsidRPr="000E0EBE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:rsidR="00733F41" w:rsidRPr="0039238B" w:rsidRDefault="00733F41" w:rsidP="00733F41"/>
    <w:p w:rsidR="00076AE8" w:rsidRPr="00076AE8" w:rsidRDefault="00076AE8" w:rsidP="00076AE8">
      <w:pPr>
        <w:jc w:val="center"/>
        <w:rPr>
          <w:b/>
          <w:color w:val="000000" w:themeColor="text1"/>
          <w:sz w:val="24"/>
          <w:szCs w:val="24"/>
        </w:rPr>
      </w:pPr>
      <w:r w:rsidRPr="00076AE8">
        <w:rPr>
          <w:b/>
          <w:color w:val="000000" w:themeColor="text1"/>
          <w:sz w:val="24"/>
          <w:szCs w:val="24"/>
        </w:rPr>
        <w:t>Jestem świadomy odpowiedzialności karnej za złożenie fałszywego oświadczenia.</w:t>
      </w:r>
    </w:p>
    <w:p w:rsidR="00733F41" w:rsidRPr="0039238B" w:rsidRDefault="00733F41" w:rsidP="00733F41">
      <w:pPr>
        <w:rPr>
          <w:rFonts w:ascii="Arial" w:hAnsi="Arial"/>
          <w:sz w:val="24"/>
        </w:rPr>
      </w:pPr>
    </w:p>
    <w:p w:rsidR="00733F41" w:rsidRPr="0039238B" w:rsidRDefault="00733F41" w:rsidP="00733F41">
      <w:pPr>
        <w:rPr>
          <w:rFonts w:ascii="Arial" w:hAnsi="Arial"/>
          <w:sz w:val="24"/>
        </w:rPr>
      </w:pPr>
    </w:p>
    <w:p w:rsidR="00733F41" w:rsidRPr="0039238B" w:rsidRDefault="00733F41" w:rsidP="00733F41"/>
    <w:p w:rsidR="00733F41" w:rsidRPr="00AB42C3" w:rsidRDefault="00733F41" w:rsidP="00733F41">
      <w:r w:rsidRPr="00AB42C3">
        <w:t xml:space="preserve">       </w:t>
      </w:r>
      <w:proofErr w:type="gramStart"/>
      <w:r w:rsidRPr="00AB42C3">
        <w:t xml:space="preserve">Data ..............................................   </w:t>
      </w:r>
      <w:proofErr w:type="gramEnd"/>
      <w:r w:rsidRPr="00AB42C3">
        <w:t xml:space="preserve">                                                        ……................................................            </w:t>
      </w:r>
    </w:p>
    <w:p w:rsidR="00733F41" w:rsidRPr="00AB42C3" w:rsidRDefault="00733F41" w:rsidP="00733F41">
      <w:pPr>
        <w:jc w:val="center"/>
        <w:rPr>
          <w:sz w:val="18"/>
        </w:rPr>
      </w:pPr>
      <w:r w:rsidRPr="00AB42C3">
        <w:rPr>
          <w:sz w:val="18"/>
        </w:rPr>
        <w:t xml:space="preserve">                                                                                                </w:t>
      </w:r>
      <w:r>
        <w:rPr>
          <w:sz w:val="18"/>
        </w:rPr>
        <w:t xml:space="preserve">   </w:t>
      </w:r>
      <w:r w:rsidRPr="00AB42C3">
        <w:rPr>
          <w:sz w:val="18"/>
        </w:rPr>
        <w:t xml:space="preserve">                   /podpis współmałżonka Wnioskodawcy/</w:t>
      </w:r>
    </w:p>
    <w:p w:rsidR="00733F41" w:rsidRPr="00FD37DD" w:rsidRDefault="00733F41" w:rsidP="002414EF">
      <w:pPr>
        <w:tabs>
          <w:tab w:val="left" w:pos="284"/>
        </w:tabs>
        <w:jc w:val="both"/>
        <w:rPr>
          <w:sz w:val="22"/>
          <w:szCs w:val="22"/>
        </w:rPr>
      </w:pPr>
    </w:p>
    <w:sectPr w:rsidR="00733F41" w:rsidRPr="00FD37DD" w:rsidSect="00830563">
      <w:headerReference w:type="even" r:id="rId10"/>
      <w:footerReference w:type="even" r:id="rId11"/>
      <w:footerReference w:type="default" r:id="rId12"/>
      <w:pgSz w:w="11909" w:h="16834"/>
      <w:pgMar w:top="539" w:right="964" w:bottom="357" w:left="96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A5" w:rsidRDefault="00E74AA5">
      <w:r>
        <w:separator/>
      </w:r>
    </w:p>
  </w:endnote>
  <w:endnote w:type="continuationSeparator" w:id="0">
    <w:p w:rsidR="00E74AA5" w:rsidRDefault="00E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A5" w:rsidRDefault="00E74AA5" w:rsidP="002C5F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AA5" w:rsidRDefault="00E74AA5" w:rsidP="00242BF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A5" w:rsidRDefault="00E74AA5" w:rsidP="002C5FA3">
    <w:pPr>
      <w:pStyle w:val="Stopka"/>
      <w:framePr w:wrap="around" w:vAnchor="text" w:hAnchor="margin" w:xAlign="right" w:y="1"/>
      <w:ind w:right="360"/>
      <w:rPr>
        <w:rStyle w:val="Numerstrony"/>
      </w:rPr>
    </w:pPr>
    <w:r w:rsidRPr="00A844DD">
      <w:rPr>
        <w:rStyle w:val="Numerstrony"/>
      </w:rPr>
      <w:tab/>
      <w:t xml:space="preserve"> </w:t>
    </w:r>
    <w:r w:rsidRPr="00A844DD">
      <w:rPr>
        <w:rStyle w:val="Numerstrony"/>
      </w:rPr>
      <w:fldChar w:fldCharType="begin"/>
    </w:r>
    <w:r w:rsidRPr="00A844DD">
      <w:rPr>
        <w:rStyle w:val="Numerstrony"/>
      </w:rPr>
      <w:instrText xml:space="preserve"> PAGE </w:instrText>
    </w:r>
    <w:r w:rsidRPr="00A844DD">
      <w:rPr>
        <w:rStyle w:val="Numerstrony"/>
      </w:rPr>
      <w:fldChar w:fldCharType="separate"/>
    </w:r>
    <w:r w:rsidR="00A42838">
      <w:rPr>
        <w:rStyle w:val="Numerstrony"/>
        <w:noProof/>
      </w:rPr>
      <w:t>1</w:t>
    </w:r>
    <w:r w:rsidRPr="00A844DD">
      <w:rPr>
        <w:rStyle w:val="Numerstrony"/>
      </w:rPr>
      <w:fldChar w:fldCharType="end"/>
    </w:r>
    <w:r w:rsidRPr="00A844DD">
      <w:rPr>
        <w:rStyle w:val="Numerstrony"/>
      </w:rPr>
      <w:tab/>
    </w:r>
  </w:p>
  <w:p w:rsidR="00E74AA5" w:rsidRDefault="00E74AA5" w:rsidP="00242BF1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A5" w:rsidRDefault="00E74AA5">
      <w:r>
        <w:separator/>
      </w:r>
    </w:p>
  </w:footnote>
  <w:footnote w:type="continuationSeparator" w:id="0">
    <w:p w:rsidR="00E74AA5" w:rsidRDefault="00E74AA5">
      <w:r>
        <w:continuationSeparator/>
      </w:r>
    </w:p>
  </w:footnote>
  <w:footnote w:id="1">
    <w:p w:rsidR="00E74AA5" w:rsidRDefault="00E74AA5" w:rsidP="000F7318">
      <w:pPr>
        <w:pStyle w:val="Tekstprzypisudolnego"/>
        <w:ind w:left="142" w:hanging="142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proofErr w:type="gramStart"/>
      <w:r>
        <w:rPr>
          <w:sz w:val="16"/>
        </w:rPr>
        <w:t>należy</w:t>
      </w:r>
      <w:proofErr w:type="gramEnd"/>
      <w:r>
        <w:rPr>
          <w:sz w:val="16"/>
        </w:rPr>
        <w:t xml:space="preserve"> zaznaczyć właściwą odpowiedź </w:t>
      </w:r>
    </w:p>
    <w:p w:rsidR="00E74AA5" w:rsidRDefault="00E74AA5" w:rsidP="00057AD1">
      <w:pPr>
        <w:pStyle w:val="Tekstprzypisudolnego"/>
        <w:rPr>
          <w:sz w:val="16"/>
        </w:rPr>
      </w:pPr>
      <w:proofErr w:type="gramStart"/>
      <w:r>
        <w:rPr>
          <w:sz w:val="16"/>
        </w:rPr>
        <w:t>*  - niepotrzebne</w:t>
      </w:r>
      <w:proofErr w:type="gramEnd"/>
      <w:r>
        <w:rPr>
          <w:sz w:val="16"/>
        </w:rPr>
        <w:t xml:space="preserve"> skreślić</w:t>
      </w:r>
    </w:p>
  </w:footnote>
  <w:footnote w:id="2">
    <w:p w:rsidR="00E74AA5" w:rsidRDefault="00E74AA5" w:rsidP="00733F41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3">
    <w:p w:rsidR="00E74AA5" w:rsidRDefault="00E74AA5" w:rsidP="00733F41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  <w:p w:rsidR="00E74AA5" w:rsidRDefault="00E74AA5" w:rsidP="00733F41">
      <w:pPr>
        <w:pStyle w:val="Tekstprzypisudolnego"/>
        <w:rPr>
          <w:sz w:val="16"/>
        </w:rPr>
      </w:pPr>
    </w:p>
    <w:p w:rsidR="00E74AA5" w:rsidRDefault="00E74AA5" w:rsidP="00733F41">
      <w:pPr>
        <w:pStyle w:val="Tekstprzypisudolnego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A5" w:rsidRDefault="00E74AA5" w:rsidP="0015385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4AA5" w:rsidRDefault="00E74A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29_"/>
      </v:shape>
    </w:pict>
  </w:numPicBullet>
  <w:numPicBullet w:numPicBulletId="1">
    <w:pict>
      <v:shape id="_x0000_i1027" type="#_x0000_t75" style="width:16.15pt;height:9.25pt" o:bullet="t">
        <v:imagedata r:id="rId2" o:title="BD21333_"/>
      </v:shape>
    </w:pict>
  </w:numPicBullet>
  <w:abstractNum w:abstractNumId="0">
    <w:nsid w:val="00000002"/>
    <w:multiLevelType w:val="multilevel"/>
    <w:tmpl w:val="00000002"/>
    <w:name w:val="RTF_Num 1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16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12"/>
        <w:szCs w:val="12"/>
      </w:rPr>
    </w:lvl>
  </w:abstractNum>
  <w:abstractNum w:abstractNumId="3">
    <w:nsid w:val="00000009"/>
    <w:multiLevelType w:val="singleLevel"/>
    <w:tmpl w:val="8312DBAA"/>
    <w:lvl w:ilvl="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  <w:b/>
        <w:sz w:val="12"/>
        <w:szCs w:val="12"/>
      </w:rPr>
    </w:lvl>
  </w:abstractNum>
  <w:abstractNum w:abstractNumId="4">
    <w:nsid w:val="012A4681"/>
    <w:multiLevelType w:val="hybridMultilevel"/>
    <w:tmpl w:val="582AC35C"/>
    <w:lvl w:ilvl="0" w:tplc="55F29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2241"/>
    <w:multiLevelType w:val="hybridMultilevel"/>
    <w:tmpl w:val="D4323D64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7F9E506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5055355"/>
    <w:multiLevelType w:val="hybridMultilevel"/>
    <w:tmpl w:val="4C1E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21470"/>
    <w:multiLevelType w:val="hybridMultilevel"/>
    <w:tmpl w:val="8E90B716"/>
    <w:lvl w:ilvl="0" w:tplc="B22AA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38498D"/>
    <w:multiLevelType w:val="singleLevel"/>
    <w:tmpl w:val="CC56763E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0DD436FD"/>
    <w:multiLevelType w:val="hybridMultilevel"/>
    <w:tmpl w:val="6B4E13E6"/>
    <w:lvl w:ilvl="0" w:tplc="77265A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E6C6EDD"/>
    <w:multiLevelType w:val="hybridMultilevel"/>
    <w:tmpl w:val="F8080D4A"/>
    <w:lvl w:ilvl="0" w:tplc="ADE264F8">
      <w:start w:val="1"/>
      <w:numFmt w:val="lowerLetter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2">
    <w:nsid w:val="0F7F3D51"/>
    <w:multiLevelType w:val="hybridMultilevel"/>
    <w:tmpl w:val="3A9CE530"/>
    <w:lvl w:ilvl="0" w:tplc="1CE6005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F13DA9"/>
    <w:multiLevelType w:val="singleLevel"/>
    <w:tmpl w:val="BFF6D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14">
    <w:nsid w:val="1CDF4555"/>
    <w:multiLevelType w:val="hybridMultilevel"/>
    <w:tmpl w:val="C2329EAA"/>
    <w:lvl w:ilvl="0" w:tplc="82740C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2642EB"/>
    <w:multiLevelType w:val="hybridMultilevel"/>
    <w:tmpl w:val="88104D34"/>
    <w:lvl w:ilvl="0" w:tplc="B73AB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85FF3"/>
    <w:multiLevelType w:val="hybridMultilevel"/>
    <w:tmpl w:val="DE609AF6"/>
    <w:lvl w:ilvl="0" w:tplc="775ECEC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C3EAC"/>
    <w:multiLevelType w:val="hybridMultilevel"/>
    <w:tmpl w:val="E59055AE"/>
    <w:lvl w:ilvl="0" w:tplc="0186D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F60FFE"/>
    <w:multiLevelType w:val="hybridMultilevel"/>
    <w:tmpl w:val="F39E90DE"/>
    <w:lvl w:ilvl="0" w:tplc="9214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549F2"/>
    <w:multiLevelType w:val="hybridMultilevel"/>
    <w:tmpl w:val="37FE9A24"/>
    <w:lvl w:ilvl="0" w:tplc="7994A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700F"/>
    <w:multiLevelType w:val="hybridMultilevel"/>
    <w:tmpl w:val="785CD084"/>
    <w:lvl w:ilvl="0" w:tplc="11205D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71CF9"/>
    <w:multiLevelType w:val="hybridMultilevel"/>
    <w:tmpl w:val="20E2DDFE"/>
    <w:lvl w:ilvl="0" w:tplc="F2CAD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B7AC5"/>
    <w:multiLevelType w:val="hybridMultilevel"/>
    <w:tmpl w:val="621A0F84"/>
    <w:lvl w:ilvl="0" w:tplc="B15A45B4">
      <w:start w:val="6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68781D"/>
    <w:multiLevelType w:val="hybridMultilevel"/>
    <w:tmpl w:val="1988F91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00A46"/>
    <w:multiLevelType w:val="hybridMultilevel"/>
    <w:tmpl w:val="C6ECEEB6"/>
    <w:lvl w:ilvl="0" w:tplc="AAF044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AC7E67"/>
    <w:multiLevelType w:val="hybridMultilevel"/>
    <w:tmpl w:val="906AAB22"/>
    <w:lvl w:ilvl="0" w:tplc="A738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917C5"/>
    <w:multiLevelType w:val="hybridMultilevel"/>
    <w:tmpl w:val="50F40216"/>
    <w:lvl w:ilvl="0" w:tplc="5E56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522F3"/>
    <w:multiLevelType w:val="hybridMultilevel"/>
    <w:tmpl w:val="0A1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D3012"/>
    <w:multiLevelType w:val="hybridMultilevel"/>
    <w:tmpl w:val="CCE64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F5237"/>
    <w:multiLevelType w:val="singleLevel"/>
    <w:tmpl w:val="61BA7B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30">
    <w:nsid w:val="5E553D7C"/>
    <w:multiLevelType w:val="hybridMultilevel"/>
    <w:tmpl w:val="4D1C9E12"/>
    <w:lvl w:ilvl="0" w:tplc="8D64DEE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C1A48"/>
    <w:multiLevelType w:val="hybridMultilevel"/>
    <w:tmpl w:val="CF3CE036"/>
    <w:lvl w:ilvl="0" w:tplc="D9A0824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303E7"/>
    <w:multiLevelType w:val="hybridMultilevel"/>
    <w:tmpl w:val="B0FC3F2C"/>
    <w:lvl w:ilvl="0" w:tplc="98D6CCB6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257697"/>
    <w:multiLevelType w:val="hybridMultilevel"/>
    <w:tmpl w:val="C13211D8"/>
    <w:lvl w:ilvl="0" w:tplc="316A0DFC">
      <w:start w:val="3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63765FBC"/>
    <w:multiLevelType w:val="singleLevel"/>
    <w:tmpl w:val="012088A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6D4A78E1"/>
    <w:multiLevelType w:val="multilevel"/>
    <w:tmpl w:val="C2329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6D050F0"/>
    <w:multiLevelType w:val="multilevel"/>
    <w:tmpl w:val="8E90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CE5E46"/>
    <w:multiLevelType w:val="multilevel"/>
    <w:tmpl w:val="621A0F84"/>
    <w:lvl w:ilvl="0">
      <w:start w:val="6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C1B62"/>
    <w:multiLevelType w:val="hybridMultilevel"/>
    <w:tmpl w:val="6406B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30A69"/>
    <w:multiLevelType w:val="hybridMultilevel"/>
    <w:tmpl w:val="1E6EB128"/>
    <w:lvl w:ilvl="0" w:tplc="CEA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7D5CF8"/>
    <w:multiLevelType w:val="hybridMultilevel"/>
    <w:tmpl w:val="BC2C67BA"/>
    <w:lvl w:ilvl="0" w:tplc="8334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16"/>
  </w:num>
  <w:num w:numId="4">
    <w:abstractNumId w:val="24"/>
  </w:num>
  <w:num w:numId="5">
    <w:abstractNumId w:val="2"/>
  </w:num>
  <w:num w:numId="6">
    <w:abstractNumId w:val="3"/>
  </w:num>
  <w:num w:numId="7">
    <w:abstractNumId w:val="29"/>
  </w:num>
  <w:num w:numId="8">
    <w:abstractNumId w:val="34"/>
  </w:num>
  <w:num w:numId="9">
    <w:abstractNumId w:val="9"/>
  </w:num>
  <w:num w:numId="10">
    <w:abstractNumId w:val="23"/>
  </w:num>
  <w:num w:numId="11">
    <w:abstractNumId w:val="18"/>
  </w:num>
  <w:num w:numId="12">
    <w:abstractNumId w:val="1"/>
  </w:num>
  <w:num w:numId="13">
    <w:abstractNumId w:val="33"/>
  </w:num>
  <w:num w:numId="14">
    <w:abstractNumId w:val="14"/>
  </w:num>
  <w:num w:numId="15">
    <w:abstractNumId w:val="22"/>
  </w:num>
  <w:num w:numId="16">
    <w:abstractNumId w:val="25"/>
  </w:num>
  <w:num w:numId="17">
    <w:abstractNumId w:val="27"/>
  </w:num>
  <w:num w:numId="18">
    <w:abstractNumId w:val="11"/>
  </w:num>
  <w:num w:numId="19">
    <w:abstractNumId w:val="35"/>
  </w:num>
  <w:num w:numId="20">
    <w:abstractNumId w:val="20"/>
  </w:num>
  <w:num w:numId="21">
    <w:abstractNumId w:val="8"/>
  </w:num>
  <w:num w:numId="22">
    <w:abstractNumId w:val="17"/>
  </w:num>
  <w:num w:numId="23">
    <w:abstractNumId w:val="36"/>
  </w:num>
  <w:num w:numId="24">
    <w:abstractNumId w:val="26"/>
  </w:num>
  <w:num w:numId="25">
    <w:abstractNumId w:val="37"/>
  </w:num>
  <w:num w:numId="26">
    <w:abstractNumId w:val="32"/>
  </w:num>
  <w:num w:numId="27">
    <w:abstractNumId w:val="40"/>
  </w:num>
  <w:num w:numId="28">
    <w:abstractNumId w:val="38"/>
  </w:num>
  <w:num w:numId="29">
    <w:abstractNumId w:val="15"/>
  </w:num>
  <w:num w:numId="30">
    <w:abstractNumId w:val="28"/>
  </w:num>
  <w:num w:numId="31">
    <w:abstractNumId w:val="10"/>
  </w:num>
  <w:num w:numId="32">
    <w:abstractNumId w:val="19"/>
  </w:num>
  <w:num w:numId="33">
    <w:abstractNumId w:val="21"/>
  </w:num>
  <w:num w:numId="34">
    <w:abstractNumId w:val="31"/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2"/>
  </w:num>
  <w:num w:numId="4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18"/>
    <w:rsid w:val="0001248F"/>
    <w:rsid w:val="00012B81"/>
    <w:rsid w:val="000148A1"/>
    <w:rsid w:val="000208E5"/>
    <w:rsid w:val="0002095A"/>
    <w:rsid w:val="00027E47"/>
    <w:rsid w:val="000306A6"/>
    <w:rsid w:val="000334BE"/>
    <w:rsid w:val="000342D6"/>
    <w:rsid w:val="00034B25"/>
    <w:rsid w:val="0003717C"/>
    <w:rsid w:val="00041FF2"/>
    <w:rsid w:val="00042245"/>
    <w:rsid w:val="00043323"/>
    <w:rsid w:val="00046940"/>
    <w:rsid w:val="00050D0B"/>
    <w:rsid w:val="00051BB6"/>
    <w:rsid w:val="00053134"/>
    <w:rsid w:val="00053F90"/>
    <w:rsid w:val="0005518B"/>
    <w:rsid w:val="00056A4E"/>
    <w:rsid w:val="00057AD1"/>
    <w:rsid w:val="00060BA7"/>
    <w:rsid w:val="00061634"/>
    <w:rsid w:val="00061BBB"/>
    <w:rsid w:val="0006202E"/>
    <w:rsid w:val="00075811"/>
    <w:rsid w:val="00075C3A"/>
    <w:rsid w:val="00076AE8"/>
    <w:rsid w:val="00082BE7"/>
    <w:rsid w:val="0008706C"/>
    <w:rsid w:val="00090341"/>
    <w:rsid w:val="000911C7"/>
    <w:rsid w:val="000924CE"/>
    <w:rsid w:val="00093E20"/>
    <w:rsid w:val="000955DF"/>
    <w:rsid w:val="000A0A24"/>
    <w:rsid w:val="000A45D2"/>
    <w:rsid w:val="000A5E97"/>
    <w:rsid w:val="000A782F"/>
    <w:rsid w:val="000B204F"/>
    <w:rsid w:val="000B29EE"/>
    <w:rsid w:val="000B540E"/>
    <w:rsid w:val="000B57E8"/>
    <w:rsid w:val="000B5867"/>
    <w:rsid w:val="000B754D"/>
    <w:rsid w:val="000B7C57"/>
    <w:rsid w:val="000C2CCB"/>
    <w:rsid w:val="000C4857"/>
    <w:rsid w:val="000C678C"/>
    <w:rsid w:val="000D08A3"/>
    <w:rsid w:val="000D2214"/>
    <w:rsid w:val="000D27A2"/>
    <w:rsid w:val="000D28FE"/>
    <w:rsid w:val="000D716F"/>
    <w:rsid w:val="000D7B37"/>
    <w:rsid w:val="000E032B"/>
    <w:rsid w:val="000E3312"/>
    <w:rsid w:val="000E714F"/>
    <w:rsid w:val="000F158E"/>
    <w:rsid w:val="000F4D46"/>
    <w:rsid w:val="000F7318"/>
    <w:rsid w:val="001042F5"/>
    <w:rsid w:val="001077E4"/>
    <w:rsid w:val="001102EC"/>
    <w:rsid w:val="00110E9C"/>
    <w:rsid w:val="0011504D"/>
    <w:rsid w:val="00116B95"/>
    <w:rsid w:val="0011721C"/>
    <w:rsid w:val="00124C85"/>
    <w:rsid w:val="00125A77"/>
    <w:rsid w:val="0013064C"/>
    <w:rsid w:val="00134D59"/>
    <w:rsid w:val="00134DCE"/>
    <w:rsid w:val="00137EE1"/>
    <w:rsid w:val="0014055A"/>
    <w:rsid w:val="001431D3"/>
    <w:rsid w:val="001431F6"/>
    <w:rsid w:val="00153857"/>
    <w:rsid w:val="00156253"/>
    <w:rsid w:val="00156594"/>
    <w:rsid w:val="00163D7B"/>
    <w:rsid w:val="001755A9"/>
    <w:rsid w:val="00180C05"/>
    <w:rsid w:val="00183B09"/>
    <w:rsid w:val="00186559"/>
    <w:rsid w:val="00195831"/>
    <w:rsid w:val="001A1C4B"/>
    <w:rsid w:val="001A293C"/>
    <w:rsid w:val="001A3F9C"/>
    <w:rsid w:val="001A7C32"/>
    <w:rsid w:val="001B0755"/>
    <w:rsid w:val="001B1ED2"/>
    <w:rsid w:val="001B3A79"/>
    <w:rsid w:val="001B443D"/>
    <w:rsid w:val="001B7245"/>
    <w:rsid w:val="001C170F"/>
    <w:rsid w:val="001C2601"/>
    <w:rsid w:val="001C2720"/>
    <w:rsid w:val="001C2EDF"/>
    <w:rsid w:val="001C422D"/>
    <w:rsid w:val="001D67F1"/>
    <w:rsid w:val="001E0F0A"/>
    <w:rsid w:val="001E67A5"/>
    <w:rsid w:val="001E7EC6"/>
    <w:rsid w:val="001E7F88"/>
    <w:rsid w:val="001F09D7"/>
    <w:rsid w:val="001F32B8"/>
    <w:rsid w:val="001F351D"/>
    <w:rsid w:val="001F445A"/>
    <w:rsid w:val="001F74A9"/>
    <w:rsid w:val="001F7B44"/>
    <w:rsid w:val="00200810"/>
    <w:rsid w:val="00203BCE"/>
    <w:rsid w:val="0020779F"/>
    <w:rsid w:val="00211B10"/>
    <w:rsid w:val="00216F85"/>
    <w:rsid w:val="0022394D"/>
    <w:rsid w:val="0022553D"/>
    <w:rsid w:val="00226779"/>
    <w:rsid w:val="00226B53"/>
    <w:rsid w:val="00227DBE"/>
    <w:rsid w:val="002314A2"/>
    <w:rsid w:val="00231DA1"/>
    <w:rsid w:val="002341BD"/>
    <w:rsid w:val="002414EF"/>
    <w:rsid w:val="00242BF1"/>
    <w:rsid w:val="0024324D"/>
    <w:rsid w:val="0024565A"/>
    <w:rsid w:val="002474D7"/>
    <w:rsid w:val="0025009A"/>
    <w:rsid w:val="002504A0"/>
    <w:rsid w:val="00252279"/>
    <w:rsid w:val="00252D7B"/>
    <w:rsid w:val="00257540"/>
    <w:rsid w:val="002619C4"/>
    <w:rsid w:val="00263FDA"/>
    <w:rsid w:val="002653AD"/>
    <w:rsid w:val="0026678D"/>
    <w:rsid w:val="00271CE1"/>
    <w:rsid w:val="00273289"/>
    <w:rsid w:val="00276881"/>
    <w:rsid w:val="00276E22"/>
    <w:rsid w:val="00282242"/>
    <w:rsid w:val="002865D1"/>
    <w:rsid w:val="0028723C"/>
    <w:rsid w:val="002910ED"/>
    <w:rsid w:val="002916E1"/>
    <w:rsid w:val="002950FD"/>
    <w:rsid w:val="00297854"/>
    <w:rsid w:val="002A031C"/>
    <w:rsid w:val="002A09E9"/>
    <w:rsid w:val="002A52DC"/>
    <w:rsid w:val="002B2B6B"/>
    <w:rsid w:val="002B57FB"/>
    <w:rsid w:val="002B6227"/>
    <w:rsid w:val="002B6341"/>
    <w:rsid w:val="002B6A79"/>
    <w:rsid w:val="002B7915"/>
    <w:rsid w:val="002C0E01"/>
    <w:rsid w:val="002C29A0"/>
    <w:rsid w:val="002C5FA3"/>
    <w:rsid w:val="002C79AF"/>
    <w:rsid w:val="002D048D"/>
    <w:rsid w:val="002D351D"/>
    <w:rsid w:val="002D35CE"/>
    <w:rsid w:val="002D4D3A"/>
    <w:rsid w:val="002D73FA"/>
    <w:rsid w:val="002E391E"/>
    <w:rsid w:val="002E4A88"/>
    <w:rsid w:val="002E54A8"/>
    <w:rsid w:val="002E58BA"/>
    <w:rsid w:val="002F502F"/>
    <w:rsid w:val="00300530"/>
    <w:rsid w:val="003008B3"/>
    <w:rsid w:val="003043B8"/>
    <w:rsid w:val="0031450D"/>
    <w:rsid w:val="00314D10"/>
    <w:rsid w:val="00315233"/>
    <w:rsid w:val="003168F0"/>
    <w:rsid w:val="00324518"/>
    <w:rsid w:val="00325E5A"/>
    <w:rsid w:val="00330528"/>
    <w:rsid w:val="00330670"/>
    <w:rsid w:val="00333A0B"/>
    <w:rsid w:val="00334F23"/>
    <w:rsid w:val="00340B3B"/>
    <w:rsid w:val="0034757E"/>
    <w:rsid w:val="003478D6"/>
    <w:rsid w:val="003503FB"/>
    <w:rsid w:val="0035429F"/>
    <w:rsid w:val="00354F21"/>
    <w:rsid w:val="0036021C"/>
    <w:rsid w:val="0036096A"/>
    <w:rsid w:val="003655A2"/>
    <w:rsid w:val="003665D2"/>
    <w:rsid w:val="00370163"/>
    <w:rsid w:val="00373964"/>
    <w:rsid w:val="0037526E"/>
    <w:rsid w:val="00385BC3"/>
    <w:rsid w:val="00387370"/>
    <w:rsid w:val="00390956"/>
    <w:rsid w:val="00396E3F"/>
    <w:rsid w:val="003A0996"/>
    <w:rsid w:val="003A1293"/>
    <w:rsid w:val="003A69A3"/>
    <w:rsid w:val="003B1991"/>
    <w:rsid w:val="003B3000"/>
    <w:rsid w:val="003B32B0"/>
    <w:rsid w:val="003B425A"/>
    <w:rsid w:val="003B4A8D"/>
    <w:rsid w:val="003C0E2F"/>
    <w:rsid w:val="003C46C4"/>
    <w:rsid w:val="003C5D7B"/>
    <w:rsid w:val="003C6F56"/>
    <w:rsid w:val="003D05F6"/>
    <w:rsid w:val="003D0846"/>
    <w:rsid w:val="003D09A6"/>
    <w:rsid w:val="003D504D"/>
    <w:rsid w:val="003D5C0E"/>
    <w:rsid w:val="003D6D57"/>
    <w:rsid w:val="003E4C2C"/>
    <w:rsid w:val="003E50C3"/>
    <w:rsid w:val="003E55CE"/>
    <w:rsid w:val="003E5A03"/>
    <w:rsid w:val="003F12B5"/>
    <w:rsid w:val="003F16CC"/>
    <w:rsid w:val="003F1FC1"/>
    <w:rsid w:val="003F377D"/>
    <w:rsid w:val="00401300"/>
    <w:rsid w:val="00401370"/>
    <w:rsid w:val="004030AE"/>
    <w:rsid w:val="00403A4F"/>
    <w:rsid w:val="004117B8"/>
    <w:rsid w:val="00412600"/>
    <w:rsid w:val="0041308F"/>
    <w:rsid w:val="004138F9"/>
    <w:rsid w:val="00414440"/>
    <w:rsid w:val="004221C9"/>
    <w:rsid w:val="004223AC"/>
    <w:rsid w:val="00422E9B"/>
    <w:rsid w:val="0042309B"/>
    <w:rsid w:val="00424CE4"/>
    <w:rsid w:val="00431EC5"/>
    <w:rsid w:val="00432CA1"/>
    <w:rsid w:val="00443832"/>
    <w:rsid w:val="0044410B"/>
    <w:rsid w:val="00451C45"/>
    <w:rsid w:val="004537B2"/>
    <w:rsid w:val="00455814"/>
    <w:rsid w:val="00460D4F"/>
    <w:rsid w:val="004612E9"/>
    <w:rsid w:val="004644C7"/>
    <w:rsid w:val="00466302"/>
    <w:rsid w:val="004717BF"/>
    <w:rsid w:val="00482127"/>
    <w:rsid w:val="00482508"/>
    <w:rsid w:val="00485806"/>
    <w:rsid w:val="004864BA"/>
    <w:rsid w:val="00487622"/>
    <w:rsid w:val="00493D8F"/>
    <w:rsid w:val="004A16F1"/>
    <w:rsid w:val="004A2BC9"/>
    <w:rsid w:val="004A5F91"/>
    <w:rsid w:val="004B2C24"/>
    <w:rsid w:val="004B602D"/>
    <w:rsid w:val="004B6589"/>
    <w:rsid w:val="004C1ABC"/>
    <w:rsid w:val="004C3AB4"/>
    <w:rsid w:val="004C6471"/>
    <w:rsid w:val="004D39E4"/>
    <w:rsid w:val="004D3FBA"/>
    <w:rsid w:val="004D54F5"/>
    <w:rsid w:val="004D7BF3"/>
    <w:rsid w:val="004E063A"/>
    <w:rsid w:val="004E4280"/>
    <w:rsid w:val="004E4911"/>
    <w:rsid w:val="004E62A6"/>
    <w:rsid w:val="004E64FB"/>
    <w:rsid w:val="004E7E79"/>
    <w:rsid w:val="004F24DB"/>
    <w:rsid w:val="004F2815"/>
    <w:rsid w:val="00503CB8"/>
    <w:rsid w:val="00507899"/>
    <w:rsid w:val="00510F19"/>
    <w:rsid w:val="005129C1"/>
    <w:rsid w:val="00520B84"/>
    <w:rsid w:val="00520EC6"/>
    <w:rsid w:val="005211F5"/>
    <w:rsid w:val="00521BD5"/>
    <w:rsid w:val="005227E6"/>
    <w:rsid w:val="00526C87"/>
    <w:rsid w:val="00527E5C"/>
    <w:rsid w:val="00535950"/>
    <w:rsid w:val="00540504"/>
    <w:rsid w:val="00542C4C"/>
    <w:rsid w:val="00544FA4"/>
    <w:rsid w:val="005504D9"/>
    <w:rsid w:val="0055158D"/>
    <w:rsid w:val="00552691"/>
    <w:rsid w:val="00554705"/>
    <w:rsid w:val="00556515"/>
    <w:rsid w:val="00557839"/>
    <w:rsid w:val="00562F38"/>
    <w:rsid w:val="00562FB2"/>
    <w:rsid w:val="005704BB"/>
    <w:rsid w:val="00572936"/>
    <w:rsid w:val="005738EA"/>
    <w:rsid w:val="005748B7"/>
    <w:rsid w:val="00575E88"/>
    <w:rsid w:val="005762EF"/>
    <w:rsid w:val="00576630"/>
    <w:rsid w:val="00581FB9"/>
    <w:rsid w:val="00583331"/>
    <w:rsid w:val="00584B21"/>
    <w:rsid w:val="00597106"/>
    <w:rsid w:val="005A29DF"/>
    <w:rsid w:val="005A33C8"/>
    <w:rsid w:val="005B3D3B"/>
    <w:rsid w:val="005B61F9"/>
    <w:rsid w:val="005D0895"/>
    <w:rsid w:val="005D0CA9"/>
    <w:rsid w:val="005D47E3"/>
    <w:rsid w:val="005D4E8D"/>
    <w:rsid w:val="005D545A"/>
    <w:rsid w:val="005D79E2"/>
    <w:rsid w:val="005E30F7"/>
    <w:rsid w:val="005F19B5"/>
    <w:rsid w:val="005F3169"/>
    <w:rsid w:val="005F40FA"/>
    <w:rsid w:val="005F4AF2"/>
    <w:rsid w:val="00601B8F"/>
    <w:rsid w:val="00602B70"/>
    <w:rsid w:val="00603E4F"/>
    <w:rsid w:val="006101F5"/>
    <w:rsid w:val="00610697"/>
    <w:rsid w:val="006109A9"/>
    <w:rsid w:val="00616645"/>
    <w:rsid w:val="00617992"/>
    <w:rsid w:val="006207CB"/>
    <w:rsid w:val="00622E27"/>
    <w:rsid w:val="00623213"/>
    <w:rsid w:val="006242F8"/>
    <w:rsid w:val="0062515A"/>
    <w:rsid w:val="00626939"/>
    <w:rsid w:val="006332CB"/>
    <w:rsid w:val="0063466E"/>
    <w:rsid w:val="006402B9"/>
    <w:rsid w:val="0064126D"/>
    <w:rsid w:val="00641E99"/>
    <w:rsid w:val="00641F1D"/>
    <w:rsid w:val="00642B08"/>
    <w:rsid w:val="00642B7C"/>
    <w:rsid w:val="006461B3"/>
    <w:rsid w:val="00646303"/>
    <w:rsid w:val="00650511"/>
    <w:rsid w:val="00650A41"/>
    <w:rsid w:val="00650C6D"/>
    <w:rsid w:val="00651DB2"/>
    <w:rsid w:val="0065523C"/>
    <w:rsid w:val="00655519"/>
    <w:rsid w:val="00655CF6"/>
    <w:rsid w:val="00656F03"/>
    <w:rsid w:val="00662021"/>
    <w:rsid w:val="006662AB"/>
    <w:rsid w:val="0066781F"/>
    <w:rsid w:val="006720F9"/>
    <w:rsid w:val="006804A6"/>
    <w:rsid w:val="00680E52"/>
    <w:rsid w:val="006854DA"/>
    <w:rsid w:val="00686A12"/>
    <w:rsid w:val="00693F8E"/>
    <w:rsid w:val="00696FB4"/>
    <w:rsid w:val="00697B0B"/>
    <w:rsid w:val="006A3C91"/>
    <w:rsid w:val="006A59DA"/>
    <w:rsid w:val="006A7913"/>
    <w:rsid w:val="006B2414"/>
    <w:rsid w:val="006B273D"/>
    <w:rsid w:val="006B4492"/>
    <w:rsid w:val="006B797F"/>
    <w:rsid w:val="006C1F5B"/>
    <w:rsid w:val="006C38A5"/>
    <w:rsid w:val="006C4D97"/>
    <w:rsid w:val="006C5BC5"/>
    <w:rsid w:val="006D303A"/>
    <w:rsid w:val="006E4992"/>
    <w:rsid w:val="006F235E"/>
    <w:rsid w:val="006F31B0"/>
    <w:rsid w:val="006F61E1"/>
    <w:rsid w:val="00700B0B"/>
    <w:rsid w:val="00702B8E"/>
    <w:rsid w:val="00707F26"/>
    <w:rsid w:val="00714074"/>
    <w:rsid w:val="0071412F"/>
    <w:rsid w:val="007149A4"/>
    <w:rsid w:val="007158E7"/>
    <w:rsid w:val="007167E9"/>
    <w:rsid w:val="007254D3"/>
    <w:rsid w:val="00726155"/>
    <w:rsid w:val="00733EC7"/>
    <w:rsid w:val="00733F41"/>
    <w:rsid w:val="00734916"/>
    <w:rsid w:val="007409CE"/>
    <w:rsid w:val="00742714"/>
    <w:rsid w:val="007433CA"/>
    <w:rsid w:val="00744296"/>
    <w:rsid w:val="00745636"/>
    <w:rsid w:val="00747F02"/>
    <w:rsid w:val="00752D0F"/>
    <w:rsid w:val="00754A49"/>
    <w:rsid w:val="00755681"/>
    <w:rsid w:val="00755AC5"/>
    <w:rsid w:val="00756179"/>
    <w:rsid w:val="00756245"/>
    <w:rsid w:val="00760127"/>
    <w:rsid w:val="00761A1E"/>
    <w:rsid w:val="00763F73"/>
    <w:rsid w:val="00781071"/>
    <w:rsid w:val="007815A6"/>
    <w:rsid w:val="00782923"/>
    <w:rsid w:val="00786062"/>
    <w:rsid w:val="00787110"/>
    <w:rsid w:val="007871C4"/>
    <w:rsid w:val="00787AE8"/>
    <w:rsid w:val="007910EA"/>
    <w:rsid w:val="007B5AAC"/>
    <w:rsid w:val="007B6C29"/>
    <w:rsid w:val="007C108B"/>
    <w:rsid w:val="007C232D"/>
    <w:rsid w:val="007C26AB"/>
    <w:rsid w:val="007C3D02"/>
    <w:rsid w:val="007D177D"/>
    <w:rsid w:val="007D2B5A"/>
    <w:rsid w:val="007D342A"/>
    <w:rsid w:val="007E336E"/>
    <w:rsid w:val="007E4F8B"/>
    <w:rsid w:val="007E6598"/>
    <w:rsid w:val="007E7671"/>
    <w:rsid w:val="007E78D2"/>
    <w:rsid w:val="007F1695"/>
    <w:rsid w:val="007F1BF0"/>
    <w:rsid w:val="007F2C4B"/>
    <w:rsid w:val="007F4132"/>
    <w:rsid w:val="007F76D4"/>
    <w:rsid w:val="007F7ECE"/>
    <w:rsid w:val="00800751"/>
    <w:rsid w:val="00803B0D"/>
    <w:rsid w:val="00806245"/>
    <w:rsid w:val="008108C0"/>
    <w:rsid w:val="00811D6C"/>
    <w:rsid w:val="008130A1"/>
    <w:rsid w:val="008138A9"/>
    <w:rsid w:val="00820C2E"/>
    <w:rsid w:val="00820D2B"/>
    <w:rsid w:val="00821686"/>
    <w:rsid w:val="00821ADD"/>
    <w:rsid w:val="00822CB2"/>
    <w:rsid w:val="00825E84"/>
    <w:rsid w:val="00830563"/>
    <w:rsid w:val="0083096F"/>
    <w:rsid w:val="00833C68"/>
    <w:rsid w:val="00833FEF"/>
    <w:rsid w:val="008345C8"/>
    <w:rsid w:val="00835802"/>
    <w:rsid w:val="00835CA4"/>
    <w:rsid w:val="0084026E"/>
    <w:rsid w:val="00844279"/>
    <w:rsid w:val="00846FE7"/>
    <w:rsid w:val="008472D7"/>
    <w:rsid w:val="00850D99"/>
    <w:rsid w:val="00852A8F"/>
    <w:rsid w:val="008538D6"/>
    <w:rsid w:val="008540A7"/>
    <w:rsid w:val="00854BA2"/>
    <w:rsid w:val="00857104"/>
    <w:rsid w:val="00866D0D"/>
    <w:rsid w:val="00866D49"/>
    <w:rsid w:val="0087018F"/>
    <w:rsid w:val="008747BC"/>
    <w:rsid w:val="008762C3"/>
    <w:rsid w:val="00876B01"/>
    <w:rsid w:val="00880F71"/>
    <w:rsid w:val="00880FBF"/>
    <w:rsid w:val="00882014"/>
    <w:rsid w:val="008849D1"/>
    <w:rsid w:val="008863FD"/>
    <w:rsid w:val="00886C61"/>
    <w:rsid w:val="00890317"/>
    <w:rsid w:val="0089151C"/>
    <w:rsid w:val="0089292B"/>
    <w:rsid w:val="00893178"/>
    <w:rsid w:val="00893789"/>
    <w:rsid w:val="00893FA9"/>
    <w:rsid w:val="00897AEE"/>
    <w:rsid w:val="008A3275"/>
    <w:rsid w:val="008A58EF"/>
    <w:rsid w:val="008A61A2"/>
    <w:rsid w:val="008A7EFE"/>
    <w:rsid w:val="008B0DAC"/>
    <w:rsid w:val="008B0E37"/>
    <w:rsid w:val="008B400E"/>
    <w:rsid w:val="008B5C29"/>
    <w:rsid w:val="008B6827"/>
    <w:rsid w:val="008C0630"/>
    <w:rsid w:val="008C28E8"/>
    <w:rsid w:val="008C4A0B"/>
    <w:rsid w:val="008D0F4E"/>
    <w:rsid w:val="008D22F8"/>
    <w:rsid w:val="008E0D0D"/>
    <w:rsid w:val="008E17F6"/>
    <w:rsid w:val="008E1D91"/>
    <w:rsid w:val="008E687A"/>
    <w:rsid w:val="008E7D70"/>
    <w:rsid w:val="008F472A"/>
    <w:rsid w:val="008F56C5"/>
    <w:rsid w:val="00901334"/>
    <w:rsid w:val="00903207"/>
    <w:rsid w:val="009036B4"/>
    <w:rsid w:val="0090627C"/>
    <w:rsid w:val="00907F72"/>
    <w:rsid w:val="009113B9"/>
    <w:rsid w:val="0091149B"/>
    <w:rsid w:val="00913A24"/>
    <w:rsid w:val="009148E4"/>
    <w:rsid w:val="00914A6F"/>
    <w:rsid w:val="00915F4E"/>
    <w:rsid w:val="00920B6E"/>
    <w:rsid w:val="00921F89"/>
    <w:rsid w:val="00923411"/>
    <w:rsid w:val="00927123"/>
    <w:rsid w:val="009314D1"/>
    <w:rsid w:val="0093270C"/>
    <w:rsid w:val="00933F61"/>
    <w:rsid w:val="009357B6"/>
    <w:rsid w:val="00935836"/>
    <w:rsid w:val="00940615"/>
    <w:rsid w:val="00943E93"/>
    <w:rsid w:val="00946231"/>
    <w:rsid w:val="00952530"/>
    <w:rsid w:val="00955AFF"/>
    <w:rsid w:val="00955D21"/>
    <w:rsid w:val="00961E8D"/>
    <w:rsid w:val="009669B6"/>
    <w:rsid w:val="0096786C"/>
    <w:rsid w:val="0097339C"/>
    <w:rsid w:val="00975767"/>
    <w:rsid w:val="009758E4"/>
    <w:rsid w:val="009760A7"/>
    <w:rsid w:val="00976C21"/>
    <w:rsid w:val="00981C6F"/>
    <w:rsid w:val="009825CE"/>
    <w:rsid w:val="00986D28"/>
    <w:rsid w:val="00987CE2"/>
    <w:rsid w:val="0099390D"/>
    <w:rsid w:val="009A2A45"/>
    <w:rsid w:val="009A4FB6"/>
    <w:rsid w:val="009A52A6"/>
    <w:rsid w:val="009A6468"/>
    <w:rsid w:val="009A6C00"/>
    <w:rsid w:val="009B0916"/>
    <w:rsid w:val="009B1B28"/>
    <w:rsid w:val="009B543F"/>
    <w:rsid w:val="009C06B9"/>
    <w:rsid w:val="009C1368"/>
    <w:rsid w:val="009C2506"/>
    <w:rsid w:val="009C3951"/>
    <w:rsid w:val="009D2982"/>
    <w:rsid w:val="009D2BBD"/>
    <w:rsid w:val="009E2B45"/>
    <w:rsid w:val="009E4152"/>
    <w:rsid w:val="009F3387"/>
    <w:rsid w:val="009F622E"/>
    <w:rsid w:val="00A02AC1"/>
    <w:rsid w:val="00A0457B"/>
    <w:rsid w:val="00A1526C"/>
    <w:rsid w:val="00A1705A"/>
    <w:rsid w:val="00A20286"/>
    <w:rsid w:val="00A21FF8"/>
    <w:rsid w:val="00A22732"/>
    <w:rsid w:val="00A277EB"/>
    <w:rsid w:val="00A279A7"/>
    <w:rsid w:val="00A27AAA"/>
    <w:rsid w:val="00A31908"/>
    <w:rsid w:val="00A36113"/>
    <w:rsid w:val="00A36DCB"/>
    <w:rsid w:val="00A42838"/>
    <w:rsid w:val="00A428EC"/>
    <w:rsid w:val="00A47928"/>
    <w:rsid w:val="00A50673"/>
    <w:rsid w:val="00A51857"/>
    <w:rsid w:val="00A53325"/>
    <w:rsid w:val="00A53458"/>
    <w:rsid w:val="00A566ED"/>
    <w:rsid w:val="00A61D0C"/>
    <w:rsid w:val="00A6738E"/>
    <w:rsid w:val="00A72DFB"/>
    <w:rsid w:val="00A7557B"/>
    <w:rsid w:val="00A755F8"/>
    <w:rsid w:val="00A7601C"/>
    <w:rsid w:val="00A804C1"/>
    <w:rsid w:val="00A82B75"/>
    <w:rsid w:val="00A83681"/>
    <w:rsid w:val="00A84209"/>
    <w:rsid w:val="00A844DD"/>
    <w:rsid w:val="00A90AE7"/>
    <w:rsid w:val="00A9556D"/>
    <w:rsid w:val="00A974E6"/>
    <w:rsid w:val="00AA1611"/>
    <w:rsid w:val="00AA4064"/>
    <w:rsid w:val="00AB6902"/>
    <w:rsid w:val="00AC302B"/>
    <w:rsid w:val="00AC5076"/>
    <w:rsid w:val="00AC53AC"/>
    <w:rsid w:val="00AC5CF3"/>
    <w:rsid w:val="00AC626F"/>
    <w:rsid w:val="00AC7D7F"/>
    <w:rsid w:val="00AD09E1"/>
    <w:rsid w:val="00AD3022"/>
    <w:rsid w:val="00AD3092"/>
    <w:rsid w:val="00AD511C"/>
    <w:rsid w:val="00AD61AA"/>
    <w:rsid w:val="00AD68E9"/>
    <w:rsid w:val="00AD6EA4"/>
    <w:rsid w:val="00AD7292"/>
    <w:rsid w:val="00AE000A"/>
    <w:rsid w:val="00AE1D0D"/>
    <w:rsid w:val="00AE591D"/>
    <w:rsid w:val="00AE596F"/>
    <w:rsid w:val="00AE6180"/>
    <w:rsid w:val="00AF3E82"/>
    <w:rsid w:val="00AF4206"/>
    <w:rsid w:val="00AF5022"/>
    <w:rsid w:val="00AF5833"/>
    <w:rsid w:val="00B0154B"/>
    <w:rsid w:val="00B05777"/>
    <w:rsid w:val="00B1151F"/>
    <w:rsid w:val="00B11691"/>
    <w:rsid w:val="00B14CD7"/>
    <w:rsid w:val="00B17D6A"/>
    <w:rsid w:val="00B22613"/>
    <w:rsid w:val="00B25B24"/>
    <w:rsid w:val="00B27135"/>
    <w:rsid w:val="00B30B58"/>
    <w:rsid w:val="00B32113"/>
    <w:rsid w:val="00B32DAC"/>
    <w:rsid w:val="00B37980"/>
    <w:rsid w:val="00B40E39"/>
    <w:rsid w:val="00B414CF"/>
    <w:rsid w:val="00B4322A"/>
    <w:rsid w:val="00B4337C"/>
    <w:rsid w:val="00B61DCB"/>
    <w:rsid w:val="00B67F02"/>
    <w:rsid w:val="00B721E4"/>
    <w:rsid w:val="00B749DF"/>
    <w:rsid w:val="00B756BD"/>
    <w:rsid w:val="00B76F5C"/>
    <w:rsid w:val="00B77593"/>
    <w:rsid w:val="00B81604"/>
    <w:rsid w:val="00B82BC2"/>
    <w:rsid w:val="00B84895"/>
    <w:rsid w:val="00B86327"/>
    <w:rsid w:val="00B86E2E"/>
    <w:rsid w:val="00B86E8E"/>
    <w:rsid w:val="00B87DD8"/>
    <w:rsid w:val="00B90140"/>
    <w:rsid w:val="00B90550"/>
    <w:rsid w:val="00B9298E"/>
    <w:rsid w:val="00B9478E"/>
    <w:rsid w:val="00B956AA"/>
    <w:rsid w:val="00B957E0"/>
    <w:rsid w:val="00B95E17"/>
    <w:rsid w:val="00BA17EF"/>
    <w:rsid w:val="00BB1082"/>
    <w:rsid w:val="00BB1EB1"/>
    <w:rsid w:val="00BB3031"/>
    <w:rsid w:val="00BB3269"/>
    <w:rsid w:val="00BB771B"/>
    <w:rsid w:val="00BC0C20"/>
    <w:rsid w:val="00BC34C7"/>
    <w:rsid w:val="00BD084E"/>
    <w:rsid w:val="00BD0D4E"/>
    <w:rsid w:val="00BD2981"/>
    <w:rsid w:val="00BD6872"/>
    <w:rsid w:val="00BD7C33"/>
    <w:rsid w:val="00BE0279"/>
    <w:rsid w:val="00BE4079"/>
    <w:rsid w:val="00BE490E"/>
    <w:rsid w:val="00BE5455"/>
    <w:rsid w:val="00BE5496"/>
    <w:rsid w:val="00BF5A02"/>
    <w:rsid w:val="00C03104"/>
    <w:rsid w:val="00C03BA4"/>
    <w:rsid w:val="00C061B7"/>
    <w:rsid w:val="00C11848"/>
    <w:rsid w:val="00C15D57"/>
    <w:rsid w:val="00C161EC"/>
    <w:rsid w:val="00C21BAC"/>
    <w:rsid w:val="00C31317"/>
    <w:rsid w:val="00C318F4"/>
    <w:rsid w:val="00C3487C"/>
    <w:rsid w:val="00C34F46"/>
    <w:rsid w:val="00C355FA"/>
    <w:rsid w:val="00C4513C"/>
    <w:rsid w:val="00C508A1"/>
    <w:rsid w:val="00C5197F"/>
    <w:rsid w:val="00C5263F"/>
    <w:rsid w:val="00C545DB"/>
    <w:rsid w:val="00C54B70"/>
    <w:rsid w:val="00C551AD"/>
    <w:rsid w:val="00C569B7"/>
    <w:rsid w:val="00C56C01"/>
    <w:rsid w:val="00C57E25"/>
    <w:rsid w:val="00C608B9"/>
    <w:rsid w:val="00C618F3"/>
    <w:rsid w:val="00C65376"/>
    <w:rsid w:val="00C72E04"/>
    <w:rsid w:val="00C81A72"/>
    <w:rsid w:val="00C85CCD"/>
    <w:rsid w:val="00C90132"/>
    <w:rsid w:val="00C93B09"/>
    <w:rsid w:val="00C93D74"/>
    <w:rsid w:val="00C95E8C"/>
    <w:rsid w:val="00CA0182"/>
    <w:rsid w:val="00CA08E6"/>
    <w:rsid w:val="00CB22BE"/>
    <w:rsid w:val="00CB34D9"/>
    <w:rsid w:val="00CC0159"/>
    <w:rsid w:val="00CC123E"/>
    <w:rsid w:val="00CC3A78"/>
    <w:rsid w:val="00CC5CFD"/>
    <w:rsid w:val="00CC7AD2"/>
    <w:rsid w:val="00CD192B"/>
    <w:rsid w:val="00CD202B"/>
    <w:rsid w:val="00CD365B"/>
    <w:rsid w:val="00CD4E46"/>
    <w:rsid w:val="00CD5836"/>
    <w:rsid w:val="00CD6CAC"/>
    <w:rsid w:val="00CE1285"/>
    <w:rsid w:val="00CE351A"/>
    <w:rsid w:val="00CE6D0E"/>
    <w:rsid w:val="00CF3380"/>
    <w:rsid w:val="00CF3E8C"/>
    <w:rsid w:val="00CF6CF5"/>
    <w:rsid w:val="00D02931"/>
    <w:rsid w:val="00D03B49"/>
    <w:rsid w:val="00D14DE6"/>
    <w:rsid w:val="00D167A8"/>
    <w:rsid w:val="00D17164"/>
    <w:rsid w:val="00D17A4F"/>
    <w:rsid w:val="00D17EFD"/>
    <w:rsid w:val="00D24DFC"/>
    <w:rsid w:val="00D2617C"/>
    <w:rsid w:val="00D27A48"/>
    <w:rsid w:val="00D307D6"/>
    <w:rsid w:val="00D31226"/>
    <w:rsid w:val="00D32185"/>
    <w:rsid w:val="00D332FA"/>
    <w:rsid w:val="00D34450"/>
    <w:rsid w:val="00D401E2"/>
    <w:rsid w:val="00D417C5"/>
    <w:rsid w:val="00D41D6C"/>
    <w:rsid w:val="00D435C5"/>
    <w:rsid w:val="00D439D2"/>
    <w:rsid w:val="00D620A7"/>
    <w:rsid w:val="00D635AC"/>
    <w:rsid w:val="00D672A8"/>
    <w:rsid w:val="00D72E3D"/>
    <w:rsid w:val="00D7611D"/>
    <w:rsid w:val="00D803D7"/>
    <w:rsid w:val="00D807BC"/>
    <w:rsid w:val="00D8383D"/>
    <w:rsid w:val="00D84051"/>
    <w:rsid w:val="00D90A8B"/>
    <w:rsid w:val="00D94140"/>
    <w:rsid w:val="00D95A62"/>
    <w:rsid w:val="00DA515E"/>
    <w:rsid w:val="00DB4346"/>
    <w:rsid w:val="00DB54EC"/>
    <w:rsid w:val="00DB64B1"/>
    <w:rsid w:val="00DC12E6"/>
    <w:rsid w:val="00DC757B"/>
    <w:rsid w:val="00DD0E19"/>
    <w:rsid w:val="00DD5AB4"/>
    <w:rsid w:val="00DD6D5B"/>
    <w:rsid w:val="00DD7C1E"/>
    <w:rsid w:val="00DE1C61"/>
    <w:rsid w:val="00DE4CC9"/>
    <w:rsid w:val="00DE51FB"/>
    <w:rsid w:val="00DE6B75"/>
    <w:rsid w:val="00DF2F2E"/>
    <w:rsid w:val="00DF3732"/>
    <w:rsid w:val="00DF6999"/>
    <w:rsid w:val="00E00C20"/>
    <w:rsid w:val="00E00D48"/>
    <w:rsid w:val="00E021B6"/>
    <w:rsid w:val="00E042B3"/>
    <w:rsid w:val="00E072E4"/>
    <w:rsid w:val="00E123BB"/>
    <w:rsid w:val="00E17001"/>
    <w:rsid w:val="00E1763F"/>
    <w:rsid w:val="00E200AF"/>
    <w:rsid w:val="00E2278F"/>
    <w:rsid w:val="00E248BE"/>
    <w:rsid w:val="00E26997"/>
    <w:rsid w:val="00E26A8A"/>
    <w:rsid w:val="00E27EDB"/>
    <w:rsid w:val="00E3219D"/>
    <w:rsid w:val="00E33343"/>
    <w:rsid w:val="00E41E22"/>
    <w:rsid w:val="00E41FB4"/>
    <w:rsid w:val="00E4396F"/>
    <w:rsid w:val="00E44180"/>
    <w:rsid w:val="00E4438C"/>
    <w:rsid w:val="00E47455"/>
    <w:rsid w:val="00E501AF"/>
    <w:rsid w:val="00E51B74"/>
    <w:rsid w:val="00E51DE6"/>
    <w:rsid w:val="00E52238"/>
    <w:rsid w:val="00E54CD5"/>
    <w:rsid w:val="00E6142B"/>
    <w:rsid w:val="00E64260"/>
    <w:rsid w:val="00E6737A"/>
    <w:rsid w:val="00E71E47"/>
    <w:rsid w:val="00E74AA5"/>
    <w:rsid w:val="00E74CCD"/>
    <w:rsid w:val="00E76EE7"/>
    <w:rsid w:val="00E77E37"/>
    <w:rsid w:val="00E80BE2"/>
    <w:rsid w:val="00E904EB"/>
    <w:rsid w:val="00E9247B"/>
    <w:rsid w:val="00E930BD"/>
    <w:rsid w:val="00E948CA"/>
    <w:rsid w:val="00E951E0"/>
    <w:rsid w:val="00E97101"/>
    <w:rsid w:val="00EA3243"/>
    <w:rsid w:val="00EA4180"/>
    <w:rsid w:val="00EA435F"/>
    <w:rsid w:val="00EB1F6B"/>
    <w:rsid w:val="00EB3170"/>
    <w:rsid w:val="00EB3AED"/>
    <w:rsid w:val="00EB483C"/>
    <w:rsid w:val="00EB57F2"/>
    <w:rsid w:val="00EB61C4"/>
    <w:rsid w:val="00EB7F22"/>
    <w:rsid w:val="00EC1AAA"/>
    <w:rsid w:val="00EC2C7C"/>
    <w:rsid w:val="00EC385D"/>
    <w:rsid w:val="00EC44BC"/>
    <w:rsid w:val="00EC4E40"/>
    <w:rsid w:val="00EC6BC6"/>
    <w:rsid w:val="00EC7E9D"/>
    <w:rsid w:val="00EC7F01"/>
    <w:rsid w:val="00ED0D4C"/>
    <w:rsid w:val="00ED42EF"/>
    <w:rsid w:val="00ED548C"/>
    <w:rsid w:val="00EE2945"/>
    <w:rsid w:val="00EE47FA"/>
    <w:rsid w:val="00EE7022"/>
    <w:rsid w:val="00EF15B6"/>
    <w:rsid w:val="00EF2AE9"/>
    <w:rsid w:val="00EF3ECB"/>
    <w:rsid w:val="00F04CEC"/>
    <w:rsid w:val="00F054E6"/>
    <w:rsid w:val="00F07708"/>
    <w:rsid w:val="00F12647"/>
    <w:rsid w:val="00F134F3"/>
    <w:rsid w:val="00F234DF"/>
    <w:rsid w:val="00F23883"/>
    <w:rsid w:val="00F2659F"/>
    <w:rsid w:val="00F26767"/>
    <w:rsid w:val="00F27B42"/>
    <w:rsid w:val="00F36BD3"/>
    <w:rsid w:val="00F4377A"/>
    <w:rsid w:val="00F43C3F"/>
    <w:rsid w:val="00F45307"/>
    <w:rsid w:val="00F51C3E"/>
    <w:rsid w:val="00F5311D"/>
    <w:rsid w:val="00F560BA"/>
    <w:rsid w:val="00F6513C"/>
    <w:rsid w:val="00F653DA"/>
    <w:rsid w:val="00F67959"/>
    <w:rsid w:val="00F70977"/>
    <w:rsid w:val="00F712ED"/>
    <w:rsid w:val="00F75785"/>
    <w:rsid w:val="00F7613D"/>
    <w:rsid w:val="00F77408"/>
    <w:rsid w:val="00F80BDA"/>
    <w:rsid w:val="00F85C77"/>
    <w:rsid w:val="00F8613D"/>
    <w:rsid w:val="00F864F0"/>
    <w:rsid w:val="00F91162"/>
    <w:rsid w:val="00F92214"/>
    <w:rsid w:val="00F93CC2"/>
    <w:rsid w:val="00F95AC9"/>
    <w:rsid w:val="00FA72CF"/>
    <w:rsid w:val="00FB0CCE"/>
    <w:rsid w:val="00FC237B"/>
    <w:rsid w:val="00FC5FDF"/>
    <w:rsid w:val="00FD17A2"/>
    <w:rsid w:val="00FD2453"/>
    <w:rsid w:val="00FD37DD"/>
    <w:rsid w:val="00FD43CF"/>
    <w:rsid w:val="00FD4419"/>
    <w:rsid w:val="00FD5DD4"/>
    <w:rsid w:val="00FD6DF2"/>
    <w:rsid w:val="00FE5C07"/>
    <w:rsid w:val="00FE631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A42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qFormat/>
    <w:rsid w:val="00D941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b/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position w:val="-36"/>
      <w:sz w:val="24"/>
    </w:rPr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table" w:styleId="Tabela-Siatka">
    <w:name w:val="Table Grid"/>
    <w:basedOn w:val="Standardowy"/>
    <w:uiPriority w:val="59"/>
    <w:rsid w:val="000F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043B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3043B8"/>
    <w:pPr>
      <w:spacing w:before="100" w:after="100"/>
    </w:pPr>
    <w:rPr>
      <w:sz w:val="24"/>
    </w:rPr>
  </w:style>
  <w:style w:type="paragraph" w:styleId="Tekstkomentarza">
    <w:name w:val="annotation text"/>
    <w:basedOn w:val="Normalny"/>
    <w:semiHidden/>
    <w:rsid w:val="005D0895"/>
  </w:style>
  <w:style w:type="character" w:styleId="Hipercze">
    <w:name w:val="Hyperlink"/>
    <w:rsid w:val="00A36113"/>
    <w:rPr>
      <w:color w:val="0000FF"/>
      <w:u w:val="single"/>
    </w:rPr>
  </w:style>
  <w:style w:type="paragraph" w:styleId="Tekstdymka">
    <w:name w:val="Balloon Text"/>
    <w:basedOn w:val="Normalny"/>
    <w:semiHidden/>
    <w:rsid w:val="000C678C"/>
    <w:rPr>
      <w:rFonts w:ascii="Tahoma" w:hAnsi="Tahoma" w:cs="Tahoma"/>
      <w:sz w:val="16"/>
      <w:szCs w:val="16"/>
    </w:rPr>
  </w:style>
  <w:style w:type="character" w:customStyle="1" w:styleId="t31">
    <w:name w:val="t31"/>
    <w:rsid w:val="00C355FA"/>
    <w:rPr>
      <w:rFonts w:ascii="Courier New" w:hAnsi="Courier New" w:cs="Courier New" w:hint="default"/>
    </w:rPr>
  </w:style>
  <w:style w:type="character" w:customStyle="1" w:styleId="Znakiprzypiswdolnych">
    <w:name w:val="Znaki przypisów dolnych"/>
    <w:rsid w:val="00AD09E1"/>
    <w:rPr>
      <w:vertAlign w:val="superscript"/>
    </w:rPr>
  </w:style>
  <w:style w:type="paragraph" w:customStyle="1" w:styleId="Tekstpodstawowywcity31">
    <w:name w:val="Tekst podstawowy wcięty 31"/>
    <w:basedOn w:val="Normalny"/>
    <w:rsid w:val="00AD09E1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AD09E1"/>
    <w:pPr>
      <w:suppressAutoHyphens/>
    </w:pPr>
    <w:rPr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562FB2"/>
    <w:pPr>
      <w:autoSpaceDE w:val="0"/>
      <w:autoSpaceDN w:val="0"/>
    </w:pPr>
  </w:style>
  <w:style w:type="paragraph" w:customStyle="1" w:styleId="Tekstblokowy1">
    <w:name w:val="Tekst blokowy1"/>
    <w:basedOn w:val="Normalny"/>
    <w:rsid w:val="004C6471"/>
    <w:pPr>
      <w:tabs>
        <w:tab w:val="left" w:pos="8931"/>
      </w:tabs>
      <w:suppressAutoHyphens/>
      <w:ind w:left="851" w:right="423"/>
      <w:jc w:val="both"/>
    </w:pPr>
    <w:rPr>
      <w:rFonts w:ascii="Arial" w:hAnsi="Arial"/>
      <w:sz w:val="24"/>
      <w:lang w:eastAsia="ar-SA"/>
    </w:rPr>
  </w:style>
  <w:style w:type="paragraph" w:customStyle="1" w:styleId="Style2">
    <w:name w:val="Style2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8D22F8"/>
    <w:pPr>
      <w:widowControl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8D2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8D22F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D22F8"/>
    <w:pPr>
      <w:widowControl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8D22F8"/>
    <w:pPr>
      <w:widowControl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8D2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rsid w:val="008D22F8"/>
    <w:pPr>
      <w:widowControl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rsid w:val="008D22F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rsid w:val="008D22F8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rsid w:val="008D22F8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rsid w:val="008D22F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8D22F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8D22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8D22F8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8D22F8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8D2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8D22F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8D22F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13064C"/>
    <w:pPr>
      <w:suppressAutoHyphens/>
      <w:jc w:val="both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2B6227"/>
    <w:pPr>
      <w:ind w:left="708"/>
    </w:pPr>
  </w:style>
  <w:style w:type="paragraph" w:customStyle="1" w:styleId="Tekstblokowy2">
    <w:name w:val="Tekst blokowy2"/>
    <w:basedOn w:val="Normalny"/>
    <w:rsid w:val="00BB3269"/>
    <w:pPr>
      <w:tabs>
        <w:tab w:val="left" w:pos="8931"/>
      </w:tabs>
      <w:suppressAutoHyphens/>
      <w:ind w:left="851" w:right="423"/>
      <w:jc w:val="both"/>
    </w:pPr>
    <w:rPr>
      <w:rFonts w:ascii="Arial" w:hAnsi="Arial" w:cs="Arial"/>
      <w:sz w:val="24"/>
      <w:lang w:eastAsia="zh-CN"/>
    </w:rPr>
  </w:style>
  <w:style w:type="character" w:customStyle="1" w:styleId="t3">
    <w:name w:val="t3"/>
    <w:rsid w:val="00576630"/>
  </w:style>
  <w:style w:type="paragraph" w:customStyle="1" w:styleId="Tekstpodstawowywcity21">
    <w:name w:val="Tekst podstawowy wcięty 21"/>
    <w:basedOn w:val="Normalny"/>
    <w:rsid w:val="00576630"/>
    <w:pPr>
      <w:spacing w:line="360" w:lineRule="atLeast"/>
      <w:ind w:left="284" w:firstLine="284"/>
    </w:pPr>
    <w:rPr>
      <w:sz w:val="28"/>
      <w:szCs w:val="24"/>
    </w:rPr>
  </w:style>
  <w:style w:type="character" w:customStyle="1" w:styleId="i">
    <w:name w:val="i"/>
    <w:basedOn w:val="Domylnaczcionkaakapitu"/>
    <w:rsid w:val="00A7601C"/>
  </w:style>
  <w:style w:type="character" w:customStyle="1" w:styleId="TekstprzypisudolnegoZnak">
    <w:name w:val="Tekst przypisu dolnego Znak"/>
    <w:link w:val="Tekstprzypisudolnego"/>
    <w:semiHidden/>
    <w:rsid w:val="00733F41"/>
  </w:style>
  <w:style w:type="character" w:customStyle="1" w:styleId="NagwekZnak">
    <w:name w:val="Nagłówek Znak"/>
    <w:link w:val="Nagwek"/>
    <w:rsid w:val="00F6513C"/>
    <w:rPr>
      <w:sz w:val="24"/>
    </w:rPr>
  </w:style>
  <w:style w:type="paragraph" w:customStyle="1" w:styleId="NormalnyWeb2">
    <w:name w:val="Normalny (Web)2"/>
    <w:basedOn w:val="Normalny"/>
    <w:rsid w:val="00EC1AAA"/>
    <w:pPr>
      <w:spacing w:before="100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qFormat/>
    <w:rsid w:val="00D941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b/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i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tabs>
        <w:tab w:val="left" w:pos="284"/>
      </w:tabs>
      <w:jc w:val="both"/>
    </w:pPr>
    <w:rPr>
      <w:position w:val="-36"/>
      <w:sz w:val="24"/>
    </w:rPr>
  </w:style>
  <w:style w:type="paragraph" w:styleId="Tekstblokowy">
    <w:name w:val="Block Text"/>
    <w:basedOn w:val="Normalny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ormalWeb1">
    <w:name w:val="Normal (Web)1"/>
    <w:basedOn w:val="Normalny"/>
    <w:pPr>
      <w:spacing w:before="100" w:after="119"/>
    </w:pPr>
    <w:rPr>
      <w:sz w:val="24"/>
    </w:rPr>
  </w:style>
  <w:style w:type="table" w:styleId="Tabela-Siatka">
    <w:name w:val="Table Grid"/>
    <w:basedOn w:val="Standardowy"/>
    <w:uiPriority w:val="59"/>
    <w:rsid w:val="000F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043B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3043B8"/>
    <w:pPr>
      <w:spacing w:before="100" w:after="100"/>
    </w:pPr>
    <w:rPr>
      <w:sz w:val="24"/>
    </w:rPr>
  </w:style>
  <w:style w:type="paragraph" w:styleId="Tekstkomentarza">
    <w:name w:val="annotation text"/>
    <w:basedOn w:val="Normalny"/>
    <w:semiHidden/>
    <w:rsid w:val="005D0895"/>
  </w:style>
  <w:style w:type="character" w:styleId="Hipercze">
    <w:name w:val="Hyperlink"/>
    <w:rsid w:val="00A36113"/>
    <w:rPr>
      <w:color w:val="0000FF"/>
      <w:u w:val="single"/>
    </w:rPr>
  </w:style>
  <w:style w:type="paragraph" w:styleId="Tekstdymka">
    <w:name w:val="Balloon Text"/>
    <w:basedOn w:val="Normalny"/>
    <w:semiHidden/>
    <w:rsid w:val="000C678C"/>
    <w:rPr>
      <w:rFonts w:ascii="Tahoma" w:hAnsi="Tahoma" w:cs="Tahoma"/>
      <w:sz w:val="16"/>
      <w:szCs w:val="16"/>
    </w:rPr>
  </w:style>
  <w:style w:type="character" w:customStyle="1" w:styleId="t31">
    <w:name w:val="t31"/>
    <w:rsid w:val="00C355FA"/>
    <w:rPr>
      <w:rFonts w:ascii="Courier New" w:hAnsi="Courier New" w:cs="Courier New" w:hint="default"/>
    </w:rPr>
  </w:style>
  <w:style w:type="character" w:customStyle="1" w:styleId="Znakiprzypiswdolnych">
    <w:name w:val="Znaki przypisów dolnych"/>
    <w:rsid w:val="00AD09E1"/>
    <w:rPr>
      <w:vertAlign w:val="superscript"/>
    </w:rPr>
  </w:style>
  <w:style w:type="paragraph" w:customStyle="1" w:styleId="Tekstpodstawowywcity31">
    <w:name w:val="Tekst podstawowy wcięty 31"/>
    <w:basedOn w:val="Normalny"/>
    <w:rsid w:val="00AD09E1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AD09E1"/>
    <w:pPr>
      <w:suppressAutoHyphens/>
    </w:pPr>
    <w:rPr>
      <w:sz w:val="16"/>
      <w:szCs w:val="16"/>
      <w:lang w:eastAsia="ar-SA"/>
    </w:rPr>
  </w:style>
  <w:style w:type="paragraph" w:styleId="Tekstprzypisukocowego">
    <w:name w:val="endnote text"/>
    <w:basedOn w:val="Normalny"/>
    <w:semiHidden/>
    <w:rsid w:val="00562FB2"/>
    <w:pPr>
      <w:autoSpaceDE w:val="0"/>
      <w:autoSpaceDN w:val="0"/>
    </w:pPr>
  </w:style>
  <w:style w:type="paragraph" w:customStyle="1" w:styleId="Tekstblokowy1">
    <w:name w:val="Tekst blokowy1"/>
    <w:basedOn w:val="Normalny"/>
    <w:rsid w:val="004C6471"/>
    <w:pPr>
      <w:tabs>
        <w:tab w:val="left" w:pos="8931"/>
      </w:tabs>
      <w:suppressAutoHyphens/>
      <w:ind w:left="851" w:right="423"/>
      <w:jc w:val="both"/>
    </w:pPr>
    <w:rPr>
      <w:rFonts w:ascii="Arial" w:hAnsi="Arial"/>
      <w:sz w:val="24"/>
      <w:lang w:eastAsia="ar-SA"/>
    </w:rPr>
  </w:style>
  <w:style w:type="paragraph" w:customStyle="1" w:styleId="Style2">
    <w:name w:val="Style2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8D22F8"/>
    <w:pPr>
      <w:widowControl w:val="0"/>
      <w:autoSpaceDE w:val="0"/>
      <w:autoSpaceDN w:val="0"/>
      <w:adjustRightInd w:val="0"/>
      <w:spacing w:line="277" w:lineRule="exact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rsid w:val="008D2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8D22F8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8D22F8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D22F8"/>
    <w:pPr>
      <w:widowControl w:val="0"/>
      <w:autoSpaceDE w:val="0"/>
      <w:autoSpaceDN w:val="0"/>
      <w:adjustRightInd w:val="0"/>
      <w:spacing w:line="276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rsid w:val="008D22F8"/>
    <w:pPr>
      <w:widowControl w:val="0"/>
      <w:autoSpaceDE w:val="0"/>
      <w:autoSpaceDN w:val="0"/>
      <w:adjustRightInd w:val="0"/>
      <w:spacing w:line="274" w:lineRule="exact"/>
      <w:ind w:hanging="24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8D22F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rsid w:val="008D22F8"/>
    <w:pPr>
      <w:widowControl w:val="0"/>
      <w:autoSpaceDE w:val="0"/>
      <w:autoSpaceDN w:val="0"/>
      <w:adjustRightInd w:val="0"/>
      <w:spacing w:line="230" w:lineRule="exact"/>
      <w:ind w:firstLine="197"/>
      <w:jc w:val="both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rsid w:val="008D22F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rsid w:val="008D22F8"/>
    <w:pPr>
      <w:widowControl w:val="0"/>
      <w:autoSpaceDE w:val="0"/>
      <w:autoSpaceDN w:val="0"/>
      <w:adjustRightInd w:val="0"/>
      <w:spacing w:line="21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rsid w:val="008D22F8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ny"/>
    <w:rsid w:val="008D22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8">
    <w:name w:val="Font Style28"/>
    <w:rsid w:val="008D22F8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8D22F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rsid w:val="008D22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rsid w:val="008D22F8"/>
    <w:rPr>
      <w:rFonts w:ascii="Arial" w:hAnsi="Arial" w:cs="Arial"/>
      <w:sz w:val="16"/>
      <w:szCs w:val="16"/>
    </w:rPr>
  </w:style>
  <w:style w:type="character" w:customStyle="1" w:styleId="FontStyle34">
    <w:name w:val="Font Style34"/>
    <w:rsid w:val="008D22F8"/>
    <w:rPr>
      <w:rFonts w:ascii="Bookman Old Style" w:hAnsi="Bookman Old Style" w:cs="Bookman Old Style"/>
      <w:sz w:val="22"/>
      <w:szCs w:val="22"/>
    </w:rPr>
  </w:style>
  <w:style w:type="character" w:customStyle="1" w:styleId="FontStyle35">
    <w:name w:val="Font Style35"/>
    <w:rsid w:val="008D22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rsid w:val="008D22F8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37">
    <w:name w:val="Font Style37"/>
    <w:rsid w:val="008D22F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13064C"/>
    <w:pPr>
      <w:suppressAutoHyphens/>
      <w:jc w:val="both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34"/>
    <w:qFormat/>
    <w:rsid w:val="002B6227"/>
    <w:pPr>
      <w:ind w:left="708"/>
    </w:pPr>
  </w:style>
  <w:style w:type="paragraph" w:customStyle="1" w:styleId="Tekstblokowy2">
    <w:name w:val="Tekst blokowy2"/>
    <w:basedOn w:val="Normalny"/>
    <w:rsid w:val="00BB3269"/>
    <w:pPr>
      <w:tabs>
        <w:tab w:val="left" w:pos="8931"/>
      </w:tabs>
      <w:suppressAutoHyphens/>
      <w:ind w:left="851" w:right="423"/>
      <w:jc w:val="both"/>
    </w:pPr>
    <w:rPr>
      <w:rFonts w:ascii="Arial" w:hAnsi="Arial" w:cs="Arial"/>
      <w:sz w:val="24"/>
      <w:lang w:eastAsia="zh-CN"/>
    </w:rPr>
  </w:style>
  <w:style w:type="character" w:customStyle="1" w:styleId="t3">
    <w:name w:val="t3"/>
    <w:rsid w:val="00576630"/>
  </w:style>
  <w:style w:type="paragraph" w:customStyle="1" w:styleId="Tekstpodstawowywcity21">
    <w:name w:val="Tekst podstawowy wcięty 21"/>
    <w:basedOn w:val="Normalny"/>
    <w:rsid w:val="00576630"/>
    <w:pPr>
      <w:spacing w:line="360" w:lineRule="atLeast"/>
      <w:ind w:left="284" w:firstLine="284"/>
    </w:pPr>
    <w:rPr>
      <w:sz w:val="28"/>
      <w:szCs w:val="24"/>
    </w:rPr>
  </w:style>
  <w:style w:type="character" w:customStyle="1" w:styleId="i">
    <w:name w:val="i"/>
    <w:basedOn w:val="Domylnaczcionkaakapitu"/>
    <w:rsid w:val="00A7601C"/>
  </w:style>
  <w:style w:type="character" w:customStyle="1" w:styleId="TekstprzypisudolnegoZnak">
    <w:name w:val="Tekst przypisu dolnego Znak"/>
    <w:link w:val="Tekstprzypisudolnego"/>
    <w:semiHidden/>
    <w:rsid w:val="00733F41"/>
  </w:style>
  <w:style w:type="character" w:customStyle="1" w:styleId="NagwekZnak">
    <w:name w:val="Nagłówek Znak"/>
    <w:link w:val="Nagwek"/>
    <w:rsid w:val="00F6513C"/>
    <w:rPr>
      <w:sz w:val="24"/>
    </w:rPr>
  </w:style>
  <w:style w:type="paragraph" w:customStyle="1" w:styleId="NormalnyWeb2">
    <w:name w:val="Normalny (Web)2"/>
    <w:basedOn w:val="Normalny"/>
    <w:rsid w:val="00EC1AAA"/>
    <w:pPr>
      <w:spacing w:before="100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496E-4E27-4BC7-BA5D-0E0D81E4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A5B8AA86.dotm</Template>
  <TotalTime>200</TotalTime>
  <Pages>15</Pages>
  <Words>3952</Words>
  <Characters>28813</Characters>
  <Application>Microsoft Office Word</Application>
  <DocSecurity>0</DocSecurity>
  <Lines>240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Powiatowy  Urząd  Pracy</vt:lpstr>
      <vt:lpstr>Powiatowy  Urząd  Pracy</vt:lpstr>
    </vt:vector>
  </TitlesOfParts>
  <Company>Rycho444</Company>
  <LinksUpToDate>false</LinksUpToDate>
  <CharactersWithSpaces>32700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ST</dc:creator>
  <cp:lastModifiedBy>Katarzyna Rogula</cp:lastModifiedBy>
  <cp:revision>21</cp:revision>
  <cp:lastPrinted>2025-08-19T08:11:00Z</cp:lastPrinted>
  <dcterms:created xsi:type="dcterms:W3CDTF">2024-09-09T10:41:00Z</dcterms:created>
  <dcterms:modified xsi:type="dcterms:W3CDTF">2025-08-19T08:11:00Z</dcterms:modified>
</cp:coreProperties>
</file>